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F6" w:rsidRDefault="00585FF6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</w:rPr>
        <w:t xml:space="preserve">Załączniki do rozporządzenia </w:t>
      </w:r>
      <w:r>
        <w:rPr>
          <w:sz w:val="15"/>
          <w:szCs w:val="15"/>
        </w:rPr>
        <w:br/>
        <w:t xml:space="preserve">Przewodniczącego Komitetu </w:t>
      </w:r>
      <w:r>
        <w:rPr>
          <w:sz w:val="15"/>
          <w:szCs w:val="15"/>
        </w:rPr>
        <w:br/>
        <w:t xml:space="preserve">do spraw Pożytku Publicznego </w:t>
      </w:r>
      <w:r>
        <w:rPr>
          <w:sz w:val="15"/>
          <w:szCs w:val="15"/>
        </w:rPr>
        <w:br/>
        <w:t>z dnia 24 października 2018 r.(poz. 2057)</w:t>
      </w:r>
    </w:p>
    <w:p w:rsidR="00585FF6" w:rsidRDefault="00585FF6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  <w:i/>
          <w:iCs/>
          <w:snapToGrid w:val="0"/>
          <w:color w:val="auto"/>
        </w:rPr>
      </w:pPr>
      <w:r>
        <w:rPr>
          <w:b/>
          <w:bCs/>
        </w:rPr>
        <w:t>Załącznik nr 1</w:t>
      </w:r>
    </w:p>
    <w:p w:rsidR="00585FF6" w:rsidRPr="00B01A54" w:rsidRDefault="00585FF6" w:rsidP="00481DD3">
      <w:pPr>
        <w:spacing w:before="240"/>
        <w:jc w:val="center"/>
        <w:rPr>
          <w:rFonts w:ascii="Calibri" w:hAnsi="Calibri" w:cs="Calibri"/>
          <w:i/>
          <w:iCs/>
        </w:rPr>
      </w:pPr>
      <w:r w:rsidRPr="00B01A54">
        <w:rPr>
          <w:rFonts w:ascii="Calibri" w:hAnsi="Calibri" w:cs="Calibri"/>
          <w:i/>
          <w:iCs/>
        </w:rPr>
        <w:t>WZÓR</w:t>
      </w:r>
    </w:p>
    <w:p w:rsidR="00585FF6" w:rsidRPr="00A92300" w:rsidRDefault="00585FF6" w:rsidP="00481DD3">
      <w:pPr>
        <w:spacing w:before="240"/>
        <w:jc w:val="center"/>
        <w:rPr>
          <w:rFonts w:ascii="Calibri" w:hAnsi="Calibri" w:cs="Calibri"/>
        </w:rPr>
      </w:pPr>
      <w:r w:rsidRPr="00A92300">
        <w:rPr>
          <w:rFonts w:ascii="Calibri" w:hAnsi="Calibri" w:cs="Calibri"/>
        </w:rPr>
        <w:t xml:space="preserve">OFERTA REALIZACJI ZADANIA PUBLICZNEGO* / </w:t>
      </w:r>
    </w:p>
    <w:p w:rsidR="00585FF6" w:rsidRPr="00A92300" w:rsidRDefault="00585FF6" w:rsidP="00481DD3">
      <w:pPr>
        <w:jc w:val="center"/>
        <w:rPr>
          <w:rFonts w:ascii="Calibri" w:hAnsi="Calibri" w:cs="Calibri"/>
        </w:rPr>
      </w:pPr>
      <w:r w:rsidRPr="00A92300">
        <w:rPr>
          <w:rFonts w:ascii="Calibri" w:hAnsi="Calibri" w:cs="Calibri"/>
        </w:rPr>
        <w:t xml:space="preserve">OFERTA WSPÓLNA REALIZACJI ZADANIA PUBLICZNEGO*, </w:t>
      </w:r>
    </w:p>
    <w:p w:rsidR="00585FF6" w:rsidRDefault="00585FF6" w:rsidP="0082340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 KTÓREJ</w:t>
      </w:r>
      <w:r w:rsidRPr="00A92300">
        <w:rPr>
          <w:rFonts w:ascii="Calibri" w:hAnsi="Calibri" w:cs="Calibri"/>
        </w:rPr>
        <w:t xml:space="preserve"> MOWA W </w:t>
      </w:r>
      <w:r>
        <w:rPr>
          <w:rFonts w:ascii="Calibri" w:hAnsi="Calibri" w:cs="Calibri"/>
        </w:rPr>
        <w:t>ART. 14 UST. 1</w:t>
      </w:r>
      <w:r w:rsidRPr="00A92300">
        <w:rPr>
          <w:rFonts w:ascii="Calibri" w:hAnsi="Calibri" w:cs="Calibri"/>
        </w:rPr>
        <w:t>*</w:t>
      </w:r>
      <w:r>
        <w:rPr>
          <w:rFonts w:ascii="Calibri" w:hAnsi="Calibri" w:cs="Calibri"/>
        </w:rPr>
        <w:t xml:space="preserve"> /</w:t>
      </w:r>
      <w:r w:rsidRPr="00A92300">
        <w:rPr>
          <w:rFonts w:ascii="Calibri" w:hAnsi="Calibri" w:cs="Calibri"/>
        </w:rPr>
        <w:t xml:space="preserve"> 2* USTAWY Z DNIA 24 KWIETNIA 2003 R. </w:t>
      </w:r>
      <w:r>
        <w:rPr>
          <w:rFonts w:ascii="Calibri" w:hAnsi="Calibri" w:cs="Calibri"/>
        </w:rPr>
        <w:br/>
      </w:r>
      <w:r w:rsidRPr="00A92300">
        <w:rPr>
          <w:rFonts w:ascii="Calibri" w:hAnsi="Calibri" w:cs="Calibri"/>
        </w:rPr>
        <w:t xml:space="preserve">O DZIAŁALNOŚCI POŻYTKU PUBLICZNEGO I O WOLONTARIACIE </w:t>
      </w:r>
      <w:r>
        <w:rPr>
          <w:rFonts w:ascii="Calibri" w:hAnsi="Calibri" w:cs="Calibri"/>
        </w:rPr>
        <w:br/>
      </w:r>
      <w:r w:rsidRPr="00A92300">
        <w:rPr>
          <w:rFonts w:ascii="Calibri" w:hAnsi="Calibri" w:cs="Calibri"/>
        </w:rPr>
        <w:t>(DZ. U. Z 2018 R. POZ. 450, Z PÓŹN. ZM.)</w:t>
      </w:r>
    </w:p>
    <w:p w:rsidR="00585FF6" w:rsidRDefault="00585FF6" w:rsidP="00823407">
      <w:pPr>
        <w:jc w:val="center"/>
        <w:rPr>
          <w:rFonts w:ascii="Calibri" w:hAnsi="Calibri" w:cs="Calibri"/>
        </w:rPr>
      </w:pPr>
    </w:p>
    <w:p w:rsidR="00585FF6" w:rsidRDefault="00585FF6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585FF6" w:rsidRDefault="00585FF6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585FF6" w:rsidRDefault="00585FF6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585FF6" w:rsidRDefault="00585FF6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585FF6" w:rsidRDefault="00585FF6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585FF6" w:rsidRDefault="00585FF6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585FF6" w:rsidRDefault="00585FF6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:rsidR="00585FF6" w:rsidRDefault="00585FF6" w:rsidP="004D1CD8">
      <w:pPr>
        <w:jc w:val="center"/>
        <w:rPr>
          <w:rFonts w:ascii="Calibri" w:hAnsi="Calibri" w:cs="Calibri"/>
        </w:rPr>
      </w:pPr>
    </w:p>
    <w:p w:rsidR="00585FF6" w:rsidRPr="00A92300" w:rsidRDefault="00585FF6" w:rsidP="004D1CD8">
      <w:pPr>
        <w:jc w:val="center"/>
        <w:rPr>
          <w:rFonts w:ascii="Calibri" w:hAnsi="Calibri" w:cs="Calibri"/>
        </w:rPr>
      </w:pPr>
    </w:p>
    <w:p w:rsidR="00585FF6" w:rsidRPr="00D97AAD" w:rsidRDefault="00585FF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I. Podstawowe informacje o złożonej ofercie</w:t>
      </w:r>
    </w:p>
    <w:p w:rsidR="00585FF6" w:rsidRPr="00D97AAD" w:rsidRDefault="00585FF6" w:rsidP="007B60CF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W w:w="9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5553"/>
      </w:tblGrid>
      <w:tr w:rsidR="00585FF6" w:rsidRPr="00D97AAD" w:rsidTr="00891981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585FF6" w:rsidRPr="00D97AAD" w:rsidRDefault="00585FF6" w:rsidP="007B60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Organ administracji publicznej,</w:t>
            </w:r>
          </w:p>
          <w:p w:rsidR="00585FF6" w:rsidRPr="00D97AAD" w:rsidRDefault="00585FF6" w:rsidP="007B60C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553" w:type="dxa"/>
            <w:shd w:val="clear" w:color="auto" w:fill="FFFFFF"/>
          </w:tcPr>
          <w:p w:rsidR="00585FF6" w:rsidRPr="00D97AAD" w:rsidRDefault="00585FF6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5FF6" w:rsidRPr="00D97AAD" w:rsidTr="00891981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585FF6" w:rsidRPr="00D97AAD" w:rsidRDefault="00585FF6" w:rsidP="007B60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Rodzaj zadania publicznego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553" w:type="dxa"/>
            <w:shd w:val="clear" w:color="auto" w:fill="FFFFFF"/>
          </w:tcPr>
          <w:p w:rsidR="00585FF6" w:rsidRPr="00D97AAD" w:rsidRDefault="00585FF6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85FF6" w:rsidRPr="00D97AAD" w:rsidRDefault="00585FF6" w:rsidP="007B60C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85FF6" w:rsidRPr="00D97AAD" w:rsidRDefault="00585FF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ów) </w:t>
      </w:r>
    </w:p>
    <w:p w:rsidR="00585FF6" w:rsidRPr="00D97AAD" w:rsidRDefault="00585FF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i/>
          <w:iCs/>
          <w:color w:val="auto"/>
          <w:sz w:val="20"/>
          <w:szCs w:val="20"/>
        </w:rPr>
      </w:pPr>
    </w:p>
    <w:tbl>
      <w:tblPr>
        <w:tblW w:w="9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5553"/>
      </w:tblGrid>
      <w:tr w:rsidR="00585FF6" w:rsidRPr="00D97AAD" w:rsidTr="00891981">
        <w:trPr>
          <w:trHeight w:val="543"/>
        </w:trPr>
        <w:tc>
          <w:tcPr>
            <w:tcW w:w="9948" w:type="dxa"/>
            <w:gridSpan w:val="2"/>
            <w:shd w:val="clear" w:color="auto" w:fill="DDD9C3"/>
            <w:vAlign w:val="center"/>
          </w:tcPr>
          <w:p w:rsidR="00585FF6" w:rsidRPr="00D97AAD" w:rsidRDefault="00585FF6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ów),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forma prawna,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numer w Krajowym Rejestrze Sądowym lub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adres do korespondencji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adres e-mail, numer telefonu</w:t>
            </w:r>
          </w:p>
        </w:tc>
      </w:tr>
      <w:tr w:rsidR="00585FF6" w:rsidRPr="00D97AAD" w:rsidTr="00891981">
        <w:trPr>
          <w:trHeight w:val="673"/>
        </w:trPr>
        <w:tc>
          <w:tcPr>
            <w:tcW w:w="9948" w:type="dxa"/>
            <w:gridSpan w:val="2"/>
            <w:shd w:val="clear" w:color="auto" w:fill="FFFFFF"/>
          </w:tcPr>
          <w:p w:rsidR="00585FF6" w:rsidRPr="00D97AAD" w:rsidRDefault="00585FF6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85FF6" w:rsidRPr="00D97AAD" w:rsidRDefault="00585FF6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85FF6" w:rsidRPr="00D97AAD" w:rsidRDefault="00585FF6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85FF6" w:rsidRPr="00D97AAD" w:rsidRDefault="00585FF6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85FF6" w:rsidRPr="00D97AAD" w:rsidRDefault="00585FF6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85FF6" w:rsidRPr="00D97AAD" w:rsidRDefault="00585FF6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5FF6" w:rsidRPr="00D97AAD" w:rsidTr="00891981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585FF6" w:rsidRPr="00D97AAD" w:rsidRDefault="00585FF6" w:rsidP="007B60CF">
            <w:pPr>
              <w:ind w:left="176" w:hanging="17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ane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osoby upoważnionej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5553" w:type="dxa"/>
            <w:shd w:val="clear" w:color="auto" w:fill="FFFFFF"/>
            <w:vAlign w:val="center"/>
          </w:tcPr>
          <w:p w:rsidR="00585FF6" w:rsidRPr="00D97AAD" w:rsidRDefault="00585FF6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85FF6" w:rsidRPr="00D97AAD" w:rsidRDefault="00585FF6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85FF6" w:rsidRPr="00D97AAD" w:rsidRDefault="00585FF6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85FF6" w:rsidRPr="00D97AAD" w:rsidRDefault="00585FF6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85FF6" w:rsidRPr="00D97AAD" w:rsidRDefault="00585FF6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85FF6" w:rsidRPr="00D97AAD" w:rsidRDefault="00585FF6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85FF6" w:rsidRDefault="00585FF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585FF6" w:rsidRDefault="00585FF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I.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Opis zadania</w:t>
      </w:r>
    </w:p>
    <w:p w:rsidR="00585FF6" w:rsidRPr="007B60CF" w:rsidRDefault="00585FF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ab/>
      </w:r>
    </w:p>
    <w:tbl>
      <w:tblPr>
        <w:tblW w:w="9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046"/>
      </w:tblGrid>
      <w:tr w:rsidR="00585FF6" w:rsidRPr="00D97AAD" w:rsidTr="00891981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585FF6" w:rsidRPr="00D97AAD" w:rsidRDefault="00585FF6" w:rsidP="007B60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. Tytuł zadania publicznego</w:t>
            </w:r>
          </w:p>
        </w:tc>
        <w:tc>
          <w:tcPr>
            <w:tcW w:w="5582" w:type="dxa"/>
            <w:gridSpan w:val="8"/>
            <w:shd w:val="clear" w:color="auto" w:fill="FFFFFF"/>
          </w:tcPr>
          <w:p w:rsidR="00585FF6" w:rsidRPr="00D97AAD" w:rsidRDefault="00585FF6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5FF6" w:rsidRPr="00D97AAD" w:rsidTr="00891981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585FF6" w:rsidRPr="00D97AAD" w:rsidRDefault="00585FF6" w:rsidP="007B60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shd w:val="clear" w:color="auto" w:fill="DDD9C3"/>
          </w:tcPr>
          <w:p w:rsidR="00585FF6" w:rsidRPr="00D97AAD" w:rsidRDefault="00585FF6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shd w:val="clear" w:color="auto" w:fill="FFFFFF"/>
          </w:tcPr>
          <w:p w:rsidR="00585FF6" w:rsidRPr="00D97AAD" w:rsidRDefault="00585FF6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DD9C3"/>
          </w:tcPr>
          <w:p w:rsidR="00585FF6" w:rsidRPr="00D97AAD" w:rsidRDefault="00585FF6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585FF6" w:rsidRPr="00D97AAD" w:rsidRDefault="00585FF6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046" w:type="dxa"/>
            <w:shd w:val="clear" w:color="auto" w:fill="FFFFFF"/>
          </w:tcPr>
          <w:p w:rsidR="00585FF6" w:rsidRPr="00D97AAD" w:rsidRDefault="00585FF6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5FF6" w:rsidRPr="00D97AAD" w:rsidTr="00891981">
        <w:trPr>
          <w:trHeight w:val="316"/>
        </w:trPr>
        <w:tc>
          <w:tcPr>
            <w:tcW w:w="994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5FF6" w:rsidRPr="00964E80" w:rsidRDefault="00585FF6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="Calibri" w:hAnsi="Calibr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Pr="007B60CF">
              <w:rPr>
                <w:rFonts w:ascii="Calibri" w:hAnsi="Calibri" w:cs="Calibri"/>
                <w:sz w:val="20"/>
                <w:szCs w:val="20"/>
              </w:rPr>
              <w:t xml:space="preserve">ależy wskazać i opisać: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="Calibri" w:hAnsi="Calibri" w:cs="Calibri"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Pr="007B60CF">
              <w:rPr>
                <w:rFonts w:ascii="Calibri" w:hAnsi="Calibri" w:cs="Calibri"/>
                <w:sz w:val="20"/>
                <w:szCs w:val="20"/>
              </w:rPr>
              <w:t>ziałaniami podejmowanymi przez organizację lub inne podmioty)</w:t>
            </w:r>
          </w:p>
        </w:tc>
      </w:tr>
      <w:tr w:rsidR="00585FF6" w:rsidRPr="00D97AAD" w:rsidTr="00891981">
        <w:trPr>
          <w:trHeight w:val="681"/>
        </w:trPr>
        <w:tc>
          <w:tcPr>
            <w:tcW w:w="9948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FF6" w:rsidRPr="00D97AAD" w:rsidRDefault="00585FF6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85FF6" w:rsidRPr="00D97AAD" w:rsidRDefault="00585FF6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85FF6" w:rsidRPr="00D97AAD" w:rsidRDefault="00585FF6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85FF6" w:rsidRPr="00D97AAD" w:rsidRDefault="00585FF6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85FF6" w:rsidRDefault="00585FF6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85FF6" w:rsidRPr="00D97AAD" w:rsidRDefault="00585FF6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85FF6" w:rsidRPr="00D97AAD" w:rsidRDefault="00585FF6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5FF6" w:rsidRPr="00D97AAD" w:rsidTr="00891981">
        <w:trPr>
          <w:trHeight w:val="121"/>
        </w:trPr>
        <w:tc>
          <w:tcPr>
            <w:tcW w:w="9948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FF6" w:rsidRPr="007B60CF" w:rsidRDefault="00585FF6" w:rsidP="007B60C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Pr="007B60C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Plan i h</w:t>
            </w:r>
            <w:r w:rsidRPr="007B60C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armonogram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działań </w:t>
            </w:r>
            <w:r w:rsidRPr="007B60C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 rok ………………. </w:t>
            </w:r>
          </w:p>
          <w:p w:rsidR="00585FF6" w:rsidRPr="007B60CF" w:rsidRDefault="00585FF6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(n</w:t>
            </w:r>
            <w:r w:rsidRPr="007B60CF">
              <w:rPr>
                <w:rFonts w:ascii="Calibri" w:hAnsi="Calibri" w:cs="Calibri"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oraz</w:t>
            </w:r>
            <w:r w:rsidRPr="007B60CF">
              <w:rPr>
                <w:rFonts w:ascii="Calibri" w:hAnsi="Calibri" w:cs="Calibri"/>
                <w:sz w:val="20"/>
                <w:szCs w:val="20"/>
              </w:rPr>
              <w:t xml:space="preserve"> określ</w:t>
            </w:r>
            <w:r>
              <w:rPr>
                <w:rFonts w:ascii="Calibri" w:hAnsi="Calibri" w:cs="Calibri"/>
                <w:sz w:val="20"/>
                <w:szCs w:val="20"/>
              </w:rPr>
              <w:t>ić</w:t>
            </w:r>
            <w:r w:rsidRPr="007B60CF">
              <w:rPr>
                <w:rFonts w:ascii="Calibri" w:hAnsi="Calibri" w:cs="Calibri"/>
                <w:sz w:val="20"/>
                <w:szCs w:val="20"/>
              </w:rPr>
              <w:t xml:space="preserve"> ich uczestników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</w:t>
            </w:r>
            <w:r w:rsidRPr="007B60CF">
              <w:rPr>
                <w:rFonts w:ascii="Calibri" w:hAnsi="Calibri" w:cs="Calibri"/>
                <w:sz w:val="20"/>
                <w:szCs w:val="20"/>
              </w:rPr>
              <w:t xml:space="preserve"> miejsce</w:t>
            </w:r>
            <w:r w:rsidRPr="007B60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60CF">
              <w:rPr>
                <w:rFonts w:ascii="Calibri" w:hAnsi="Calibri" w:cs="Calibri"/>
                <w:sz w:val="20"/>
                <w:szCs w:val="20"/>
              </w:rPr>
              <w:t xml:space="preserve">ich </w:t>
            </w:r>
            <w:r>
              <w:rPr>
                <w:rFonts w:ascii="Calibri" w:hAnsi="Calibri" w:cs="Calibri"/>
                <w:sz w:val="20"/>
                <w:szCs w:val="20"/>
              </w:rPr>
              <w:t>realizacji</w:t>
            </w:r>
            <w:r w:rsidRPr="007B60C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585FF6" w:rsidRPr="00D97AAD" w:rsidTr="00891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585FF6" w:rsidRPr="00D97AAD" w:rsidRDefault="00585FF6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85FF6" w:rsidRPr="00D97AAD" w:rsidRDefault="00585FF6" w:rsidP="00416F88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85FF6" w:rsidRPr="00D97AAD" w:rsidRDefault="00585FF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585FF6" w:rsidRPr="0073200B" w:rsidRDefault="00585FF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85FF6" w:rsidRPr="00D97AAD" w:rsidRDefault="00585FF6" w:rsidP="00416F88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585FF6" w:rsidRPr="0073200B" w:rsidRDefault="00585FF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Zakres działania realizowany przez podmiot niebędący stroną umowy</w:t>
            </w:r>
            <w:r w:rsidRPr="0073200B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2"/>
            </w:r>
            <w:r w:rsidRPr="0073200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585FF6" w:rsidRPr="00D97AAD" w:rsidTr="00891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85FF6" w:rsidRPr="0073200B" w:rsidRDefault="00585FF6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85FF6" w:rsidRPr="00D97AAD" w:rsidRDefault="00585FF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85FF6" w:rsidRPr="00D97AAD" w:rsidRDefault="00585FF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85FF6" w:rsidRPr="00D97AAD" w:rsidRDefault="00585FF6" w:rsidP="00416F88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85FF6" w:rsidRPr="00D97AAD" w:rsidRDefault="00585FF6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85FF6" w:rsidRPr="00D97AAD" w:rsidRDefault="00585FF6" w:rsidP="00416F88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585FF6" w:rsidRPr="00D97AAD" w:rsidTr="00891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585FF6" w:rsidRPr="00D97AAD" w:rsidRDefault="00585FF6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585FF6" w:rsidRPr="00D97AAD" w:rsidRDefault="00585FF6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FF6" w:rsidRPr="00D97AAD" w:rsidRDefault="00585FF6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585FF6" w:rsidRPr="00D97AAD" w:rsidRDefault="00585FF6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85FF6" w:rsidRPr="00D97AAD" w:rsidRDefault="00585FF6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585FF6" w:rsidRPr="00D97AAD" w:rsidRDefault="00585FF6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5FF6" w:rsidRPr="00D97AAD" w:rsidRDefault="00585FF6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5FF6" w:rsidRPr="00D97AAD" w:rsidRDefault="00585FF6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5FF6" w:rsidRPr="00D97AAD" w:rsidRDefault="00585FF6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585FF6" w:rsidRPr="00D97AAD" w:rsidTr="00891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85FF6" w:rsidRPr="00D97AAD" w:rsidRDefault="00585FF6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F6" w:rsidRPr="00D97AAD" w:rsidRDefault="00585FF6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5FF6" w:rsidRPr="00D97AAD" w:rsidRDefault="00585FF6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FF6" w:rsidRPr="00D97AAD" w:rsidRDefault="00585FF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FF6" w:rsidRPr="00D97AAD" w:rsidRDefault="00585FF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FF6" w:rsidRPr="00D97AAD" w:rsidRDefault="00585FF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585FF6" w:rsidRPr="00D97AAD" w:rsidTr="00891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585FF6" w:rsidRPr="00D97AAD" w:rsidRDefault="00585FF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585FF6" w:rsidRPr="00D97AAD" w:rsidRDefault="00585FF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FF6" w:rsidRPr="00D97AAD" w:rsidRDefault="00585FF6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585FF6" w:rsidRPr="00D97AAD" w:rsidRDefault="00585FF6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85FF6" w:rsidRPr="00D97AAD" w:rsidRDefault="00585FF6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585FF6" w:rsidRPr="00D97AAD" w:rsidRDefault="00585FF6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FF6" w:rsidRPr="00D97AAD" w:rsidRDefault="00585FF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5FF6" w:rsidRPr="00D97AAD" w:rsidRDefault="00585FF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585FF6" w:rsidRPr="00D97AAD" w:rsidRDefault="00585FF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FF6" w:rsidRPr="00D97AAD" w:rsidRDefault="00585FF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585FF6" w:rsidRPr="00D97AAD" w:rsidTr="00891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585FF6" w:rsidRPr="00D97AAD" w:rsidRDefault="00585FF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FF6" w:rsidRPr="00D97AAD" w:rsidRDefault="00585FF6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85FF6" w:rsidRPr="00D97AAD" w:rsidRDefault="00585FF6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FF6" w:rsidRPr="00D97AAD" w:rsidRDefault="00585FF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5FF6" w:rsidRPr="00D97AAD" w:rsidRDefault="00585FF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FF6" w:rsidRPr="00D97AAD" w:rsidRDefault="00585FF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585FF6" w:rsidRPr="00D97AAD" w:rsidTr="00891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585FF6" w:rsidRPr="00D97AAD" w:rsidRDefault="00585FF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FF6" w:rsidRPr="00D97AAD" w:rsidRDefault="00585FF6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85FF6" w:rsidRPr="00D97AAD" w:rsidRDefault="00585FF6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FF6" w:rsidRPr="00D97AAD" w:rsidRDefault="00585FF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5FF6" w:rsidRPr="00D97AAD" w:rsidRDefault="00585FF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FF6" w:rsidRPr="00D97AAD" w:rsidRDefault="00585FF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585FF6" w:rsidRPr="00D97AAD" w:rsidTr="00891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85FF6" w:rsidRPr="00D97AAD" w:rsidRDefault="00585FF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F6" w:rsidRPr="00D97AAD" w:rsidRDefault="00585FF6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585FF6" w:rsidRPr="00D97AAD" w:rsidRDefault="00585FF6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585FF6" w:rsidRPr="00D97AAD" w:rsidRDefault="00585FF6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585FF6" w:rsidRPr="00D97AAD" w:rsidRDefault="00585FF6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5FF6" w:rsidRPr="00D97AAD" w:rsidRDefault="00585FF6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FF6" w:rsidRPr="00D97AAD" w:rsidRDefault="00585FF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FF6" w:rsidRPr="00D97AAD" w:rsidRDefault="00585FF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FF6" w:rsidRPr="00D97AAD" w:rsidRDefault="00585FF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585FF6" w:rsidRPr="00D97AAD" w:rsidTr="00891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85FF6" w:rsidRPr="00D97AAD" w:rsidRDefault="00585FF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5FF6" w:rsidRPr="00D97AAD" w:rsidRDefault="00585FF6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FF6" w:rsidRPr="00D97AAD" w:rsidRDefault="00585FF6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F6" w:rsidRPr="00D97AAD" w:rsidRDefault="00585FF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FF6" w:rsidRPr="00D97AAD" w:rsidRDefault="00585FF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F6" w:rsidRPr="00D97AAD" w:rsidRDefault="00585FF6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585FF6" w:rsidRPr="00D97AAD" w:rsidTr="00891981">
        <w:tc>
          <w:tcPr>
            <w:tcW w:w="9948" w:type="dxa"/>
            <w:gridSpan w:val="12"/>
            <w:shd w:val="clear" w:color="auto" w:fill="DDD9C3"/>
          </w:tcPr>
          <w:p w:rsidR="00585FF6" w:rsidRPr="00033D1F" w:rsidRDefault="00585FF6" w:rsidP="00E07C9D">
            <w:pPr>
              <w:ind w:left="317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033D1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585FF6" w:rsidRPr="00033D1F" w:rsidRDefault="00585FF6" w:rsidP="00E07C9D">
            <w:pPr>
              <w:ind w:right="56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3D1F">
              <w:rPr>
                <w:rFonts w:ascii="Calibri" w:hAnsi="Calibri" w:cs="Calibri"/>
                <w:sz w:val="20"/>
                <w:szCs w:val="20"/>
              </w:rPr>
              <w:t>należy opisać:</w:t>
            </w:r>
          </w:p>
          <w:p w:rsidR="00585FF6" w:rsidRPr="006B13DB" w:rsidRDefault="00585FF6" w:rsidP="006B13DB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  <w:szCs w:val="20"/>
              </w:rPr>
            </w:pPr>
            <w:r w:rsidRPr="006B13DB">
              <w:rPr>
                <w:rFonts w:ascii="Calibri" w:hAnsi="Calibri" w:cs="Calibri"/>
                <w:sz w:val="20"/>
                <w:szCs w:val="20"/>
              </w:rPr>
              <w:t>co będzie bezpośrednim efektem (materialne „produkty” lub „usługi” zrealizowane na rzecz uczestn</w:t>
            </w:r>
            <w:r>
              <w:rPr>
                <w:rFonts w:ascii="Calibri" w:hAnsi="Calibri" w:cs="Calibri"/>
                <w:sz w:val="20"/>
                <w:szCs w:val="20"/>
              </w:rPr>
              <w:t>ików zadania) realizacji oferty?</w:t>
            </w:r>
          </w:p>
          <w:p w:rsidR="00585FF6" w:rsidRPr="006B13DB" w:rsidRDefault="00585FF6" w:rsidP="006B13DB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  <w:szCs w:val="20"/>
              </w:rPr>
            </w:pPr>
            <w:r w:rsidRPr="006B13DB">
              <w:rPr>
                <w:rFonts w:ascii="Calibri" w:hAnsi="Calibri" w:cs="Calibri"/>
                <w:sz w:val="20"/>
                <w:szCs w:val="20"/>
              </w:rPr>
              <w:t>jaka zmiana społeczna zostanie osiągnięta poprzez realizację zadania?</w:t>
            </w:r>
          </w:p>
          <w:p w:rsidR="00585FF6" w:rsidRPr="00E07C9D" w:rsidRDefault="00585FF6" w:rsidP="006B13DB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iCs/>
                <w:sz w:val="20"/>
                <w:szCs w:val="20"/>
              </w:rPr>
            </w:pPr>
            <w:r w:rsidRPr="006B13DB">
              <w:rPr>
                <w:rFonts w:ascii="Calibri" w:hAnsi="Calibri" w:cs="Calibri"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585FF6" w:rsidRPr="00D97AAD" w:rsidTr="00891981">
        <w:tc>
          <w:tcPr>
            <w:tcW w:w="9948" w:type="dxa"/>
            <w:gridSpan w:val="12"/>
            <w:shd w:val="clear" w:color="auto" w:fill="FFFFFF"/>
          </w:tcPr>
          <w:p w:rsidR="00585FF6" w:rsidRPr="00D97AAD" w:rsidRDefault="00585FF6" w:rsidP="00323E2F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585FF6" w:rsidRPr="00D97AAD" w:rsidRDefault="00585FF6" w:rsidP="00323E2F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585FF6" w:rsidRPr="00D97AAD" w:rsidRDefault="00585FF6" w:rsidP="00323E2F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585FF6" w:rsidRPr="00D97AAD" w:rsidRDefault="00585FF6" w:rsidP="00323E2F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585FF6" w:rsidRDefault="00585FF6" w:rsidP="00323E2F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585FF6" w:rsidRDefault="00585FF6" w:rsidP="00323E2F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585FF6" w:rsidRDefault="00585FF6" w:rsidP="00323E2F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585FF6" w:rsidRPr="00D97AAD" w:rsidRDefault="00585FF6" w:rsidP="00323E2F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585FF6" w:rsidRPr="00D97AAD" w:rsidRDefault="00585FF6" w:rsidP="00323E2F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585FF6" w:rsidRPr="00D97AAD" w:rsidRDefault="00585FF6" w:rsidP="00323E2F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585FF6" w:rsidRPr="00D97AAD" w:rsidRDefault="00585FF6" w:rsidP="00323E2F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585FF6" w:rsidRPr="00D97AAD" w:rsidTr="00891981">
        <w:trPr>
          <w:trHeight w:val="373"/>
        </w:trPr>
        <w:tc>
          <w:tcPr>
            <w:tcW w:w="9948" w:type="dxa"/>
            <w:gridSpan w:val="12"/>
            <w:shd w:val="clear" w:color="auto" w:fill="DDD9C3"/>
            <w:vAlign w:val="center"/>
          </w:tcPr>
          <w:p w:rsidR="00585FF6" w:rsidRPr="00D97AAD" w:rsidRDefault="00585FF6" w:rsidP="00323E2F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3"/>
            </w:r>
            <w:r w:rsidRPr="005C7C7D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</w:tr>
      <w:tr w:rsidR="00585FF6" w:rsidRPr="00D97AAD" w:rsidTr="00891981">
        <w:tc>
          <w:tcPr>
            <w:tcW w:w="3845" w:type="dxa"/>
            <w:gridSpan w:val="3"/>
            <w:shd w:val="clear" w:color="auto" w:fill="DDD9C3"/>
            <w:vAlign w:val="center"/>
          </w:tcPr>
          <w:p w:rsidR="00585FF6" w:rsidRPr="00D97AAD" w:rsidRDefault="00585FF6" w:rsidP="00323E2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585FF6" w:rsidRPr="00D97AAD" w:rsidRDefault="00585FF6" w:rsidP="00323E2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335" w:type="dxa"/>
            <w:gridSpan w:val="5"/>
            <w:shd w:val="clear" w:color="auto" w:fill="DDD9C3"/>
            <w:vAlign w:val="center"/>
          </w:tcPr>
          <w:p w:rsidR="00585FF6" w:rsidRPr="00D97AAD" w:rsidRDefault="00585FF6" w:rsidP="00323E2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585FF6" w:rsidRPr="00D97AAD" w:rsidTr="00891981">
        <w:tc>
          <w:tcPr>
            <w:tcW w:w="3845" w:type="dxa"/>
            <w:gridSpan w:val="3"/>
          </w:tcPr>
          <w:p w:rsidR="00585FF6" w:rsidRPr="00D97AAD" w:rsidRDefault="00585FF6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585FF6" w:rsidRPr="00D97AAD" w:rsidRDefault="00585FF6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585FF6" w:rsidRPr="00D97AAD" w:rsidRDefault="00585FF6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</w:tcPr>
          <w:p w:rsidR="00585FF6" w:rsidRPr="00D97AAD" w:rsidRDefault="00585FF6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335" w:type="dxa"/>
            <w:gridSpan w:val="5"/>
          </w:tcPr>
          <w:p w:rsidR="00585FF6" w:rsidRPr="00D97AAD" w:rsidRDefault="00585FF6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85FF6" w:rsidRPr="00D97AAD" w:rsidTr="00891981">
        <w:tc>
          <w:tcPr>
            <w:tcW w:w="3845" w:type="dxa"/>
            <w:gridSpan w:val="3"/>
          </w:tcPr>
          <w:p w:rsidR="00585FF6" w:rsidRPr="00D97AAD" w:rsidRDefault="00585FF6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585FF6" w:rsidRPr="00D97AAD" w:rsidRDefault="00585FF6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585FF6" w:rsidRPr="00D97AAD" w:rsidRDefault="00585FF6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</w:tcPr>
          <w:p w:rsidR="00585FF6" w:rsidRPr="00D97AAD" w:rsidRDefault="00585FF6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335" w:type="dxa"/>
            <w:gridSpan w:val="5"/>
          </w:tcPr>
          <w:p w:rsidR="00585FF6" w:rsidRPr="00D97AAD" w:rsidRDefault="00585FF6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85FF6" w:rsidRPr="00D97AAD" w:rsidTr="00891981">
        <w:tc>
          <w:tcPr>
            <w:tcW w:w="3845" w:type="dxa"/>
            <w:gridSpan w:val="3"/>
          </w:tcPr>
          <w:p w:rsidR="00585FF6" w:rsidRPr="00D97AAD" w:rsidRDefault="00585FF6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585FF6" w:rsidRPr="00D97AAD" w:rsidRDefault="00585FF6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585FF6" w:rsidRPr="00D97AAD" w:rsidRDefault="00585FF6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</w:tcPr>
          <w:p w:rsidR="00585FF6" w:rsidRPr="00D97AAD" w:rsidRDefault="00585FF6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335" w:type="dxa"/>
            <w:gridSpan w:val="5"/>
          </w:tcPr>
          <w:p w:rsidR="00585FF6" w:rsidRPr="00D97AAD" w:rsidRDefault="00585FF6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585FF6" w:rsidRPr="00D97AAD" w:rsidRDefault="00585FF6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585FF6" w:rsidRPr="00E07C9D" w:rsidRDefault="00585FF6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</w:rPr>
        <w:t>Charakterystyka oferenta</w:t>
      </w:r>
    </w:p>
    <w:p w:rsidR="00585FF6" w:rsidRPr="00D97AAD" w:rsidRDefault="00585FF6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tbl>
      <w:tblPr>
        <w:tblW w:w="538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48"/>
      </w:tblGrid>
      <w:tr w:rsidR="00585FF6" w:rsidRPr="00D97AAD" w:rsidTr="00891981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5FF6" w:rsidRPr="00D97AAD" w:rsidRDefault="00585FF6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="Calibri" w:hAnsi="Calibr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585FF6" w:rsidRPr="00D97AAD" w:rsidTr="008919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FF6" w:rsidRPr="00D97AAD" w:rsidRDefault="00585FF6" w:rsidP="00323E2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85FF6" w:rsidRPr="00D97AAD" w:rsidRDefault="00585FF6" w:rsidP="00323E2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85FF6" w:rsidRDefault="00585FF6" w:rsidP="00323E2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85FF6" w:rsidRDefault="00585FF6" w:rsidP="00323E2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85FF6" w:rsidRPr="00D97AAD" w:rsidRDefault="00585FF6" w:rsidP="00323E2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85FF6" w:rsidRPr="00D97AAD" w:rsidRDefault="00585FF6" w:rsidP="00323E2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5FF6" w:rsidRPr="00D97AAD" w:rsidTr="00891981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FF6" w:rsidRPr="00D97AAD" w:rsidRDefault="00585FF6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  <w:r w:rsidRPr="00B01A5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Zasoby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585FF6" w:rsidRPr="00D97AAD" w:rsidTr="00891981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FF6" w:rsidRPr="00D97AAD" w:rsidRDefault="00585FF6" w:rsidP="00323E2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85FF6" w:rsidRPr="00D97AAD" w:rsidRDefault="00585FF6" w:rsidP="00323E2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85FF6" w:rsidRDefault="00585FF6" w:rsidP="00323E2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85FF6" w:rsidRPr="00D97AAD" w:rsidRDefault="00585FF6" w:rsidP="00323E2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85FF6" w:rsidRPr="00D97AAD" w:rsidRDefault="00585FF6" w:rsidP="00323E2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85FF6" w:rsidRPr="00D97AAD" w:rsidRDefault="00585FF6" w:rsidP="00323E2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85FF6" w:rsidRDefault="00585FF6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V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</w:rPr>
        <w:t>Kalkulacja przewidywanych kosztów realizacji zadania publicznego</w:t>
      </w:r>
    </w:p>
    <w:p w:rsidR="00585FF6" w:rsidRDefault="00585FF6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527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373"/>
        <w:gridCol w:w="1086"/>
        <w:gridCol w:w="1200"/>
        <w:gridCol w:w="1166"/>
        <w:gridCol w:w="1114"/>
        <w:gridCol w:w="1019"/>
        <w:gridCol w:w="1160"/>
        <w:gridCol w:w="1182"/>
      </w:tblGrid>
      <w:tr w:rsidR="00585FF6" w:rsidRPr="003A2508" w:rsidTr="00891981">
        <w:tc>
          <w:tcPr>
            <w:tcW w:w="5000" w:type="pct"/>
            <w:gridSpan w:val="9"/>
            <w:shd w:val="clear" w:color="auto" w:fill="DDD9C3"/>
            <w:vAlign w:val="center"/>
          </w:tcPr>
          <w:p w:rsidR="00585FF6" w:rsidRPr="007A31C2" w:rsidRDefault="00585FF6" w:rsidP="007A31C2">
            <w:pPr>
              <w:ind w:right="567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A31C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V.A Zestawienie kosztów realizacji zadania</w:t>
            </w:r>
          </w:p>
          <w:p w:rsidR="00585FF6" w:rsidRPr="007A31C2" w:rsidRDefault="00585FF6" w:rsidP="0089198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A31C2">
              <w:rPr>
                <w:rFonts w:ascii="Calibri" w:hAnsi="Calibri" w:cs="Calibri"/>
                <w:sz w:val="20"/>
                <w:szCs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585FF6" w:rsidRPr="003A2508" w:rsidTr="00891981">
        <w:tc>
          <w:tcPr>
            <w:tcW w:w="326" w:type="pct"/>
            <w:vMerge w:val="restart"/>
            <w:shd w:val="clear" w:color="auto" w:fill="DDD9C3"/>
            <w:vAlign w:val="center"/>
          </w:tcPr>
          <w:p w:rsidR="00585FF6" w:rsidRPr="007A31C2" w:rsidRDefault="00585FF6" w:rsidP="007A31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A31C2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90" w:type="pct"/>
            <w:vMerge w:val="restart"/>
            <w:shd w:val="clear" w:color="auto" w:fill="DDD9C3"/>
            <w:vAlign w:val="center"/>
          </w:tcPr>
          <w:p w:rsidR="00585FF6" w:rsidRPr="007A31C2" w:rsidRDefault="00585FF6" w:rsidP="007A31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A31C2">
              <w:rPr>
                <w:rFonts w:ascii="Calibri" w:hAnsi="Calibri" w:cs="Calibri"/>
                <w:b/>
                <w:bCs/>
                <w:sz w:val="20"/>
                <w:szCs w:val="20"/>
              </w:rPr>
              <w:t>Rodzaj kosztu</w:t>
            </w:r>
          </w:p>
        </w:tc>
        <w:tc>
          <w:tcPr>
            <w:tcW w:w="546" w:type="pct"/>
            <w:vMerge w:val="restart"/>
            <w:shd w:val="clear" w:color="auto" w:fill="DDD9C3"/>
            <w:vAlign w:val="center"/>
          </w:tcPr>
          <w:p w:rsidR="00585FF6" w:rsidRPr="007A31C2" w:rsidRDefault="00585FF6" w:rsidP="007A31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A31C2">
              <w:rPr>
                <w:rFonts w:ascii="Calibri" w:hAnsi="Calibri" w:cs="Calibri"/>
                <w:b/>
                <w:bCs/>
                <w:sz w:val="20"/>
                <w:szCs w:val="20"/>
              </w:rPr>
              <w:t>Rodzaj</w:t>
            </w:r>
          </w:p>
          <w:p w:rsidR="00585FF6" w:rsidRPr="007A31C2" w:rsidRDefault="00585FF6" w:rsidP="007A31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A31C2">
              <w:rPr>
                <w:rFonts w:ascii="Calibri" w:hAnsi="Calibri" w:cs="Calibri"/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603" w:type="pct"/>
            <w:vMerge w:val="restart"/>
            <w:shd w:val="clear" w:color="auto" w:fill="DDD9C3"/>
            <w:vAlign w:val="center"/>
          </w:tcPr>
          <w:p w:rsidR="00585FF6" w:rsidRPr="007A31C2" w:rsidRDefault="00585FF6" w:rsidP="007A31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A31C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jednostkowy </w:t>
            </w:r>
          </w:p>
          <w:p w:rsidR="00585FF6" w:rsidRPr="007A31C2" w:rsidRDefault="00585FF6" w:rsidP="007A31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A31C2">
              <w:rPr>
                <w:rFonts w:ascii="Calibri" w:hAnsi="Calibri" w:cs="Calibri"/>
                <w:b/>
                <w:bCs/>
                <w:sz w:val="20"/>
                <w:szCs w:val="20"/>
              </w:rPr>
              <w:t>[PLN]</w:t>
            </w:r>
          </w:p>
        </w:tc>
        <w:tc>
          <w:tcPr>
            <w:tcW w:w="586" w:type="pct"/>
            <w:vMerge w:val="restart"/>
            <w:shd w:val="clear" w:color="auto" w:fill="DDD9C3"/>
            <w:vAlign w:val="center"/>
          </w:tcPr>
          <w:p w:rsidR="00585FF6" w:rsidRPr="007A31C2" w:rsidRDefault="00585FF6" w:rsidP="007A31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A31C2">
              <w:rPr>
                <w:rFonts w:ascii="Calibri" w:hAnsi="Calibri" w:cs="Calibri"/>
                <w:b/>
                <w:bCs/>
                <w:sz w:val="20"/>
                <w:szCs w:val="20"/>
              </w:rPr>
              <w:t>Liczba jednostek</w:t>
            </w:r>
          </w:p>
        </w:tc>
        <w:tc>
          <w:tcPr>
            <w:tcW w:w="2249" w:type="pct"/>
            <w:gridSpan w:val="4"/>
            <w:shd w:val="clear" w:color="auto" w:fill="DDD9C3"/>
            <w:vAlign w:val="center"/>
          </w:tcPr>
          <w:p w:rsidR="00585FF6" w:rsidRPr="007A31C2" w:rsidRDefault="00585FF6" w:rsidP="007A31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A31C2">
              <w:rPr>
                <w:rFonts w:ascii="Calibri" w:hAnsi="Calibri" w:cs="Calibri"/>
                <w:b/>
                <w:bCs/>
                <w:sz w:val="20"/>
                <w:szCs w:val="20"/>
              </w:rPr>
              <w:t>Wartość [PLN]</w:t>
            </w:r>
          </w:p>
        </w:tc>
      </w:tr>
      <w:tr w:rsidR="00585FF6" w:rsidRPr="003A2508">
        <w:tc>
          <w:tcPr>
            <w:tcW w:w="326" w:type="pct"/>
            <w:vMerge/>
            <w:shd w:val="clear" w:color="auto" w:fill="DDD9C3"/>
            <w:vAlign w:val="center"/>
          </w:tcPr>
          <w:p w:rsidR="00585FF6" w:rsidRPr="007A31C2" w:rsidRDefault="00585FF6" w:rsidP="007A31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90" w:type="pct"/>
            <w:vMerge/>
            <w:shd w:val="clear" w:color="auto" w:fill="DDD9C3"/>
            <w:vAlign w:val="center"/>
          </w:tcPr>
          <w:p w:rsidR="00585FF6" w:rsidRPr="007A31C2" w:rsidRDefault="00585FF6" w:rsidP="007A31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DDD9C3"/>
            <w:vAlign w:val="center"/>
          </w:tcPr>
          <w:p w:rsidR="00585FF6" w:rsidRPr="007A31C2" w:rsidRDefault="00585FF6" w:rsidP="007A31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03" w:type="pct"/>
            <w:vMerge/>
            <w:shd w:val="clear" w:color="auto" w:fill="DDD9C3"/>
            <w:vAlign w:val="center"/>
          </w:tcPr>
          <w:p w:rsidR="00585FF6" w:rsidRPr="007A31C2" w:rsidRDefault="00585FF6" w:rsidP="007A31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  <w:shd w:val="clear" w:color="auto" w:fill="DDD9C3"/>
            <w:vAlign w:val="center"/>
          </w:tcPr>
          <w:p w:rsidR="00585FF6" w:rsidRPr="007A31C2" w:rsidRDefault="00585FF6" w:rsidP="007A31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DDD9C3"/>
            <w:vAlign w:val="center"/>
          </w:tcPr>
          <w:p w:rsidR="00585FF6" w:rsidRPr="007A31C2" w:rsidRDefault="00585FF6" w:rsidP="007A31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A31C2">
              <w:rPr>
                <w:rFonts w:ascii="Calibri" w:hAnsi="Calibri"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512" w:type="pct"/>
            <w:shd w:val="clear" w:color="auto" w:fill="DDD9C3"/>
            <w:vAlign w:val="center"/>
          </w:tcPr>
          <w:p w:rsidR="00585FF6" w:rsidRPr="007A31C2" w:rsidRDefault="00585FF6" w:rsidP="007A31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A31C2">
              <w:rPr>
                <w:rFonts w:ascii="Calibri" w:hAnsi="Calibri" w:cs="Calibri"/>
                <w:b/>
                <w:bCs/>
                <w:sz w:val="20"/>
                <w:szCs w:val="20"/>
              </w:rPr>
              <w:t>Rok 1</w:t>
            </w:r>
          </w:p>
        </w:tc>
        <w:tc>
          <w:tcPr>
            <w:tcW w:w="583" w:type="pct"/>
            <w:shd w:val="clear" w:color="auto" w:fill="DDD9C3"/>
            <w:vAlign w:val="center"/>
          </w:tcPr>
          <w:p w:rsidR="00585FF6" w:rsidRPr="007A31C2" w:rsidRDefault="00585FF6" w:rsidP="007A31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A31C2">
              <w:rPr>
                <w:rFonts w:ascii="Calibri" w:hAnsi="Calibri" w:cs="Calibri"/>
                <w:b/>
                <w:bCs/>
                <w:sz w:val="20"/>
                <w:szCs w:val="20"/>
              </w:rPr>
              <w:t>Rok 2</w:t>
            </w:r>
          </w:p>
        </w:tc>
        <w:tc>
          <w:tcPr>
            <w:tcW w:w="594" w:type="pct"/>
            <w:shd w:val="clear" w:color="auto" w:fill="DDD9C3"/>
            <w:vAlign w:val="center"/>
          </w:tcPr>
          <w:p w:rsidR="00585FF6" w:rsidRPr="007A31C2" w:rsidRDefault="00585FF6" w:rsidP="007A31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A31C2">
              <w:rPr>
                <w:rFonts w:ascii="Calibri" w:hAnsi="Calibri" w:cs="Calibri"/>
                <w:b/>
                <w:bCs/>
                <w:sz w:val="20"/>
                <w:szCs w:val="20"/>
              </w:rPr>
              <w:t>Rok 3</w:t>
            </w:r>
            <w:r w:rsidRPr="007A31C2">
              <w:rPr>
                <w:rStyle w:val="FootnoteReference"/>
                <w:rFonts w:ascii="Calibri" w:hAnsi="Calibri" w:cs="Calibri"/>
                <w:b/>
                <w:bCs/>
                <w:sz w:val="20"/>
                <w:szCs w:val="20"/>
              </w:rPr>
              <w:footnoteReference w:id="4"/>
            </w:r>
            <w:r w:rsidRPr="007A31C2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585FF6" w:rsidRPr="003A2508" w:rsidTr="00891981">
        <w:tc>
          <w:tcPr>
            <w:tcW w:w="326" w:type="pct"/>
            <w:shd w:val="clear" w:color="auto" w:fill="DDD9C3"/>
          </w:tcPr>
          <w:p w:rsidR="00585FF6" w:rsidRPr="007A31C2" w:rsidRDefault="00585FF6" w:rsidP="00323E2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1C2">
              <w:rPr>
                <w:rFonts w:ascii="Calibri" w:hAnsi="Calibri" w:cs="Calibri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4674" w:type="pct"/>
            <w:gridSpan w:val="8"/>
            <w:shd w:val="clear" w:color="auto" w:fill="DDD9C3"/>
          </w:tcPr>
          <w:p w:rsidR="00585FF6" w:rsidRPr="007A31C2" w:rsidRDefault="00585FF6" w:rsidP="00323E2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1C2">
              <w:rPr>
                <w:rFonts w:ascii="Calibri" w:hAnsi="Calibri" w:cs="Calibri"/>
                <w:b/>
                <w:bCs/>
                <w:sz w:val="18"/>
                <w:szCs w:val="18"/>
              </w:rPr>
              <w:t>Koszty realizacji działań</w:t>
            </w:r>
          </w:p>
        </w:tc>
      </w:tr>
      <w:tr w:rsidR="00585FF6" w:rsidRPr="003A2508">
        <w:tc>
          <w:tcPr>
            <w:tcW w:w="32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  <w:r w:rsidRPr="007A31C2">
              <w:rPr>
                <w:rFonts w:ascii="Calibri" w:hAnsi="Calibri" w:cs="Calibri"/>
                <w:sz w:val="18"/>
                <w:szCs w:val="18"/>
              </w:rPr>
              <w:t>I.1.</w:t>
            </w:r>
          </w:p>
        </w:tc>
        <w:tc>
          <w:tcPr>
            <w:tcW w:w="690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  <w:r w:rsidRPr="007A31C2">
              <w:rPr>
                <w:rFonts w:ascii="Calibri" w:hAnsi="Calibri" w:cs="Calibri"/>
                <w:sz w:val="18"/>
                <w:szCs w:val="18"/>
              </w:rPr>
              <w:t>Działanie 1</w:t>
            </w:r>
          </w:p>
        </w:tc>
        <w:tc>
          <w:tcPr>
            <w:tcW w:w="54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3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0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3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4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85FF6" w:rsidRPr="003A2508">
        <w:tc>
          <w:tcPr>
            <w:tcW w:w="32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  <w:r w:rsidRPr="007A31C2">
              <w:rPr>
                <w:rFonts w:ascii="Calibri" w:hAnsi="Calibri" w:cs="Calibri"/>
                <w:sz w:val="18"/>
                <w:szCs w:val="18"/>
              </w:rPr>
              <w:t>I.1.1.</w:t>
            </w:r>
          </w:p>
        </w:tc>
        <w:tc>
          <w:tcPr>
            <w:tcW w:w="690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  <w:r w:rsidRPr="007A31C2">
              <w:rPr>
                <w:rFonts w:ascii="Calibri" w:hAnsi="Calibri" w:cs="Calibri"/>
                <w:sz w:val="18"/>
                <w:szCs w:val="18"/>
              </w:rPr>
              <w:t>Koszt 1</w:t>
            </w:r>
          </w:p>
        </w:tc>
        <w:tc>
          <w:tcPr>
            <w:tcW w:w="54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3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0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3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4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85FF6" w:rsidRPr="003A2508">
        <w:tc>
          <w:tcPr>
            <w:tcW w:w="32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  <w:r w:rsidRPr="007A31C2">
              <w:rPr>
                <w:rFonts w:ascii="Calibri" w:hAnsi="Calibri" w:cs="Calibri"/>
                <w:sz w:val="18"/>
                <w:szCs w:val="18"/>
              </w:rPr>
              <w:t>I.1.2.</w:t>
            </w:r>
          </w:p>
        </w:tc>
        <w:tc>
          <w:tcPr>
            <w:tcW w:w="690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  <w:r w:rsidRPr="007A31C2">
              <w:rPr>
                <w:rFonts w:ascii="Calibri" w:hAnsi="Calibri" w:cs="Calibri"/>
                <w:sz w:val="18"/>
                <w:szCs w:val="18"/>
              </w:rPr>
              <w:t>Koszt 2</w:t>
            </w:r>
          </w:p>
        </w:tc>
        <w:tc>
          <w:tcPr>
            <w:tcW w:w="54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3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0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3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4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85FF6" w:rsidRPr="003A2508">
        <w:tc>
          <w:tcPr>
            <w:tcW w:w="32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  <w:r w:rsidRPr="007A31C2">
              <w:rPr>
                <w:rFonts w:ascii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690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  <w:r w:rsidRPr="007A31C2">
              <w:rPr>
                <w:rFonts w:ascii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54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3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0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3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4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85FF6" w:rsidRPr="003A2508">
        <w:tc>
          <w:tcPr>
            <w:tcW w:w="32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  <w:r w:rsidRPr="007A31C2">
              <w:rPr>
                <w:rFonts w:ascii="Calibri" w:hAnsi="Calibri" w:cs="Calibri"/>
                <w:sz w:val="18"/>
                <w:szCs w:val="18"/>
              </w:rPr>
              <w:t>I.2.</w:t>
            </w:r>
          </w:p>
        </w:tc>
        <w:tc>
          <w:tcPr>
            <w:tcW w:w="690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  <w:r w:rsidRPr="007A31C2">
              <w:rPr>
                <w:rFonts w:ascii="Calibri" w:hAnsi="Calibri" w:cs="Calibri"/>
                <w:sz w:val="18"/>
                <w:szCs w:val="18"/>
              </w:rPr>
              <w:t>Działanie 2</w:t>
            </w:r>
          </w:p>
        </w:tc>
        <w:tc>
          <w:tcPr>
            <w:tcW w:w="54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3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0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3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4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85FF6" w:rsidRPr="003A2508">
        <w:tc>
          <w:tcPr>
            <w:tcW w:w="32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  <w:r w:rsidRPr="007A31C2">
              <w:rPr>
                <w:rFonts w:ascii="Calibri" w:hAnsi="Calibri" w:cs="Calibri"/>
                <w:sz w:val="18"/>
                <w:szCs w:val="18"/>
              </w:rPr>
              <w:t>I.2.1.</w:t>
            </w:r>
          </w:p>
        </w:tc>
        <w:tc>
          <w:tcPr>
            <w:tcW w:w="690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  <w:r w:rsidRPr="007A31C2">
              <w:rPr>
                <w:rFonts w:ascii="Calibri" w:hAnsi="Calibri" w:cs="Calibri"/>
                <w:sz w:val="18"/>
                <w:szCs w:val="18"/>
              </w:rPr>
              <w:t>Koszt 1</w:t>
            </w:r>
          </w:p>
        </w:tc>
        <w:tc>
          <w:tcPr>
            <w:tcW w:w="54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3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0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3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4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85FF6" w:rsidRPr="003A2508">
        <w:tc>
          <w:tcPr>
            <w:tcW w:w="32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  <w:r w:rsidRPr="007A31C2">
              <w:rPr>
                <w:rFonts w:ascii="Calibri" w:hAnsi="Calibri" w:cs="Calibri"/>
                <w:sz w:val="18"/>
                <w:szCs w:val="18"/>
              </w:rPr>
              <w:t>I.2.2.</w:t>
            </w:r>
          </w:p>
        </w:tc>
        <w:tc>
          <w:tcPr>
            <w:tcW w:w="690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  <w:r w:rsidRPr="007A31C2">
              <w:rPr>
                <w:rFonts w:ascii="Calibri" w:hAnsi="Calibri" w:cs="Calibri"/>
                <w:sz w:val="18"/>
                <w:szCs w:val="18"/>
              </w:rPr>
              <w:t>Koszt 2</w:t>
            </w:r>
          </w:p>
        </w:tc>
        <w:tc>
          <w:tcPr>
            <w:tcW w:w="54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3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0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3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4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85FF6" w:rsidRPr="003A2508">
        <w:tc>
          <w:tcPr>
            <w:tcW w:w="32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  <w:r w:rsidRPr="007A31C2">
              <w:rPr>
                <w:rFonts w:ascii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690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  <w:r w:rsidRPr="007A31C2">
              <w:rPr>
                <w:rFonts w:ascii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54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3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0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3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4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85FF6" w:rsidRPr="003A2508">
        <w:tc>
          <w:tcPr>
            <w:tcW w:w="32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  <w:r w:rsidRPr="007A31C2">
              <w:rPr>
                <w:rFonts w:ascii="Calibri" w:hAnsi="Calibri" w:cs="Calibri"/>
                <w:sz w:val="18"/>
                <w:szCs w:val="18"/>
              </w:rPr>
              <w:t>I.3.</w:t>
            </w:r>
          </w:p>
        </w:tc>
        <w:tc>
          <w:tcPr>
            <w:tcW w:w="690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  <w:r w:rsidRPr="007A31C2">
              <w:rPr>
                <w:rFonts w:ascii="Calibri" w:hAnsi="Calibri" w:cs="Calibri"/>
                <w:sz w:val="18"/>
                <w:szCs w:val="18"/>
              </w:rPr>
              <w:t>Działanie 3</w:t>
            </w:r>
          </w:p>
        </w:tc>
        <w:tc>
          <w:tcPr>
            <w:tcW w:w="54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3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0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3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4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85FF6" w:rsidRPr="003A2508">
        <w:tc>
          <w:tcPr>
            <w:tcW w:w="32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  <w:r w:rsidRPr="007A31C2">
              <w:rPr>
                <w:rFonts w:ascii="Calibri" w:hAnsi="Calibri" w:cs="Calibri"/>
                <w:sz w:val="18"/>
                <w:szCs w:val="18"/>
              </w:rPr>
              <w:t>I.3.1.</w:t>
            </w:r>
          </w:p>
        </w:tc>
        <w:tc>
          <w:tcPr>
            <w:tcW w:w="690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  <w:r w:rsidRPr="007A31C2">
              <w:rPr>
                <w:rFonts w:ascii="Calibri" w:hAnsi="Calibri" w:cs="Calibri"/>
                <w:sz w:val="18"/>
                <w:szCs w:val="18"/>
              </w:rPr>
              <w:t>Koszt 1</w:t>
            </w:r>
          </w:p>
        </w:tc>
        <w:tc>
          <w:tcPr>
            <w:tcW w:w="54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3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0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3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4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85FF6" w:rsidRPr="003A2508">
        <w:tc>
          <w:tcPr>
            <w:tcW w:w="32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  <w:r w:rsidRPr="007A31C2">
              <w:rPr>
                <w:rFonts w:ascii="Calibri" w:hAnsi="Calibri" w:cs="Calibri"/>
                <w:sz w:val="18"/>
                <w:szCs w:val="18"/>
              </w:rPr>
              <w:t>I.3.2.</w:t>
            </w:r>
          </w:p>
        </w:tc>
        <w:tc>
          <w:tcPr>
            <w:tcW w:w="690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  <w:r w:rsidRPr="007A31C2">
              <w:rPr>
                <w:rFonts w:ascii="Calibri" w:hAnsi="Calibri" w:cs="Calibri"/>
                <w:sz w:val="18"/>
                <w:szCs w:val="18"/>
              </w:rPr>
              <w:t>Koszt 2</w:t>
            </w:r>
          </w:p>
        </w:tc>
        <w:tc>
          <w:tcPr>
            <w:tcW w:w="54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3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0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3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4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85FF6" w:rsidRPr="003A2508">
        <w:tc>
          <w:tcPr>
            <w:tcW w:w="32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  <w:r w:rsidRPr="007A31C2">
              <w:rPr>
                <w:rFonts w:ascii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690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  <w:r w:rsidRPr="007A31C2">
              <w:rPr>
                <w:rFonts w:ascii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54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3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0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3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4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85FF6" w:rsidRPr="003A2508" w:rsidTr="00891981">
        <w:tc>
          <w:tcPr>
            <w:tcW w:w="2751" w:type="pct"/>
            <w:gridSpan w:val="5"/>
            <w:shd w:val="clear" w:color="auto" w:fill="DDD9C3"/>
          </w:tcPr>
          <w:p w:rsidR="00585FF6" w:rsidRPr="007A31C2" w:rsidRDefault="00585FF6" w:rsidP="00323E2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1C2">
              <w:rPr>
                <w:rFonts w:ascii="Calibri" w:hAnsi="Calibri" w:cs="Calibri"/>
                <w:b/>
                <w:bCs/>
                <w:sz w:val="18"/>
                <w:szCs w:val="18"/>
              </w:rPr>
              <w:t>Suma kosztów realizacji zadania</w:t>
            </w:r>
          </w:p>
        </w:tc>
        <w:tc>
          <w:tcPr>
            <w:tcW w:w="560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3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4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85FF6" w:rsidRPr="003A2508" w:rsidTr="00891981">
        <w:tc>
          <w:tcPr>
            <w:tcW w:w="326" w:type="pct"/>
            <w:shd w:val="clear" w:color="auto" w:fill="DDD9C3"/>
          </w:tcPr>
          <w:p w:rsidR="00585FF6" w:rsidRPr="007A31C2" w:rsidRDefault="00585FF6" w:rsidP="00323E2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1C2">
              <w:rPr>
                <w:rFonts w:ascii="Calibri" w:hAnsi="Calibri" w:cs="Calibri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4674" w:type="pct"/>
            <w:gridSpan w:val="8"/>
            <w:shd w:val="clear" w:color="auto" w:fill="DDD9C3"/>
          </w:tcPr>
          <w:p w:rsidR="00585FF6" w:rsidRPr="007A31C2" w:rsidRDefault="00585FF6" w:rsidP="00323E2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1C2">
              <w:rPr>
                <w:rFonts w:ascii="Calibri" w:hAnsi="Calibri" w:cs="Calibri"/>
                <w:b/>
                <w:bCs/>
                <w:sz w:val="18"/>
                <w:szCs w:val="18"/>
              </w:rPr>
              <w:t>Koszty administracyjne</w:t>
            </w:r>
          </w:p>
        </w:tc>
      </w:tr>
      <w:tr w:rsidR="00585FF6" w:rsidRPr="003A2508">
        <w:tc>
          <w:tcPr>
            <w:tcW w:w="32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  <w:r w:rsidRPr="007A31C2">
              <w:rPr>
                <w:rFonts w:ascii="Calibri" w:hAnsi="Calibri" w:cs="Calibri"/>
                <w:sz w:val="18"/>
                <w:szCs w:val="18"/>
              </w:rPr>
              <w:t>II.1.</w:t>
            </w:r>
          </w:p>
        </w:tc>
        <w:tc>
          <w:tcPr>
            <w:tcW w:w="690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  <w:r w:rsidRPr="007A31C2">
              <w:rPr>
                <w:rFonts w:ascii="Calibri" w:hAnsi="Calibri" w:cs="Calibri"/>
                <w:sz w:val="18"/>
                <w:szCs w:val="18"/>
              </w:rPr>
              <w:t>Koszt 1</w:t>
            </w:r>
          </w:p>
        </w:tc>
        <w:tc>
          <w:tcPr>
            <w:tcW w:w="54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3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0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3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4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85FF6" w:rsidRPr="003A2508">
        <w:tc>
          <w:tcPr>
            <w:tcW w:w="32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  <w:r w:rsidRPr="007A31C2">
              <w:rPr>
                <w:rFonts w:ascii="Calibri" w:hAnsi="Calibri" w:cs="Calibri"/>
                <w:sz w:val="18"/>
                <w:szCs w:val="18"/>
              </w:rPr>
              <w:t>II.2.</w:t>
            </w:r>
          </w:p>
        </w:tc>
        <w:tc>
          <w:tcPr>
            <w:tcW w:w="690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  <w:r w:rsidRPr="007A31C2">
              <w:rPr>
                <w:rFonts w:ascii="Calibri" w:hAnsi="Calibri" w:cs="Calibri"/>
                <w:sz w:val="18"/>
                <w:szCs w:val="18"/>
              </w:rPr>
              <w:t>Koszt 2</w:t>
            </w:r>
          </w:p>
        </w:tc>
        <w:tc>
          <w:tcPr>
            <w:tcW w:w="54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3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0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3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4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85FF6" w:rsidRPr="003A2508">
        <w:tc>
          <w:tcPr>
            <w:tcW w:w="32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  <w:r w:rsidRPr="007A31C2">
              <w:rPr>
                <w:rFonts w:ascii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690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  <w:r w:rsidRPr="007A31C2">
              <w:rPr>
                <w:rFonts w:ascii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54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3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6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0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3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4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85FF6" w:rsidRPr="003A2508" w:rsidTr="00891981">
        <w:tc>
          <w:tcPr>
            <w:tcW w:w="2751" w:type="pct"/>
            <w:gridSpan w:val="5"/>
            <w:shd w:val="clear" w:color="auto" w:fill="DDD9C3"/>
          </w:tcPr>
          <w:p w:rsidR="00585FF6" w:rsidRPr="007A31C2" w:rsidRDefault="00585FF6" w:rsidP="00323E2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1C2">
              <w:rPr>
                <w:rFonts w:ascii="Calibri" w:hAnsi="Calibri" w:cs="Calibri"/>
                <w:b/>
                <w:bCs/>
                <w:sz w:val="18"/>
                <w:szCs w:val="18"/>
              </w:rPr>
              <w:t>Suma kosztów administracyjnych</w:t>
            </w:r>
          </w:p>
        </w:tc>
        <w:tc>
          <w:tcPr>
            <w:tcW w:w="560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3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4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85FF6" w:rsidRPr="003A2508" w:rsidTr="00891981">
        <w:tc>
          <w:tcPr>
            <w:tcW w:w="2751" w:type="pct"/>
            <w:gridSpan w:val="5"/>
            <w:shd w:val="clear" w:color="auto" w:fill="DDD9C3"/>
          </w:tcPr>
          <w:p w:rsidR="00585FF6" w:rsidRPr="007A31C2" w:rsidRDefault="00585FF6" w:rsidP="00323E2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1C2">
              <w:rPr>
                <w:rFonts w:ascii="Calibri" w:hAnsi="Calibri" w:cs="Calibri"/>
                <w:b/>
                <w:bCs/>
                <w:sz w:val="18"/>
                <w:szCs w:val="18"/>
              </w:rPr>
              <w:t>Suma wszystkich kosztów realizacji zadania</w:t>
            </w:r>
          </w:p>
        </w:tc>
        <w:tc>
          <w:tcPr>
            <w:tcW w:w="560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3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4" w:type="pct"/>
          </w:tcPr>
          <w:p w:rsidR="00585FF6" w:rsidRPr="007A31C2" w:rsidRDefault="00585FF6" w:rsidP="00323E2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85FF6" w:rsidRDefault="00585FF6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9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816"/>
        <w:gridCol w:w="2123"/>
        <w:gridCol w:w="1442"/>
      </w:tblGrid>
      <w:tr w:rsidR="00585FF6" w:rsidRPr="00E617D8" w:rsidTr="00891981">
        <w:tc>
          <w:tcPr>
            <w:tcW w:w="9948" w:type="dxa"/>
            <w:gridSpan w:val="4"/>
            <w:shd w:val="clear" w:color="auto" w:fill="DDD9C3"/>
          </w:tcPr>
          <w:p w:rsidR="00585FF6" w:rsidRPr="007A31C2" w:rsidRDefault="00585FF6" w:rsidP="007A31C2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A31C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585FF6" w:rsidRPr="00E617D8" w:rsidTr="00891981">
        <w:tc>
          <w:tcPr>
            <w:tcW w:w="567" w:type="dxa"/>
            <w:shd w:val="clear" w:color="auto" w:fill="DDD9C3"/>
          </w:tcPr>
          <w:p w:rsidR="00585FF6" w:rsidRPr="007A31C2" w:rsidRDefault="00585FF6" w:rsidP="007A31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A31C2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585FF6" w:rsidRPr="007A31C2" w:rsidRDefault="00585FF6" w:rsidP="007A31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A31C2">
              <w:rPr>
                <w:rFonts w:ascii="Calibri" w:hAnsi="Calibri" w:cs="Calibri"/>
                <w:b/>
                <w:bCs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585FF6" w:rsidRPr="007A31C2" w:rsidRDefault="00585FF6" w:rsidP="007A31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A31C2">
              <w:rPr>
                <w:rFonts w:ascii="Calibri" w:hAnsi="Calibri" w:cs="Calibri"/>
                <w:b/>
                <w:bCs/>
                <w:sz w:val="20"/>
                <w:szCs w:val="20"/>
              </w:rPr>
              <w:t>Wartość [PLN]</w:t>
            </w:r>
          </w:p>
        </w:tc>
        <w:tc>
          <w:tcPr>
            <w:tcW w:w="1442" w:type="dxa"/>
            <w:shd w:val="clear" w:color="auto" w:fill="DDD9C3"/>
          </w:tcPr>
          <w:p w:rsidR="00585FF6" w:rsidRPr="007A31C2" w:rsidRDefault="00585FF6" w:rsidP="007A31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A31C2">
              <w:rPr>
                <w:rFonts w:ascii="Calibri" w:hAnsi="Calibri" w:cs="Calibri"/>
                <w:b/>
                <w:bCs/>
                <w:sz w:val="20"/>
                <w:szCs w:val="20"/>
              </w:rPr>
              <w:t>Udział [%]</w:t>
            </w:r>
          </w:p>
        </w:tc>
      </w:tr>
      <w:tr w:rsidR="00585FF6" w:rsidRPr="00E617D8" w:rsidTr="00891981">
        <w:tc>
          <w:tcPr>
            <w:tcW w:w="567" w:type="dxa"/>
            <w:shd w:val="clear" w:color="auto" w:fill="DDD9C3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  <w:r w:rsidRPr="007A31C2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  <w:r w:rsidRPr="007A31C2">
              <w:rPr>
                <w:rFonts w:ascii="Calibri" w:hAnsi="Calibri" w:cs="Calibri"/>
                <w:sz w:val="20"/>
                <w:szCs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2" w:type="dxa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  <w:r w:rsidRPr="007A31C2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</w:tr>
      <w:tr w:rsidR="00585FF6" w:rsidRPr="00E617D8" w:rsidTr="00891981">
        <w:tc>
          <w:tcPr>
            <w:tcW w:w="567" w:type="dxa"/>
            <w:shd w:val="clear" w:color="auto" w:fill="DDD9C3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  <w:r w:rsidRPr="007A31C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  <w:r w:rsidRPr="007A31C2">
              <w:rPr>
                <w:rFonts w:ascii="Calibri" w:hAnsi="Calibri" w:cs="Calibri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2" w:type="dxa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5FF6" w:rsidRPr="00E617D8" w:rsidTr="00891981">
        <w:tc>
          <w:tcPr>
            <w:tcW w:w="567" w:type="dxa"/>
            <w:shd w:val="clear" w:color="auto" w:fill="DDD9C3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  <w:r w:rsidRPr="007A31C2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7A31C2">
              <w:rPr>
                <w:rFonts w:ascii="Calibri" w:hAnsi="Calibri" w:cs="Calibri"/>
                <w:sz w:val="20"/>
                <w:szCs w:val="20"/>
              </w:rPr>
              <w:t>Wkład własny</w:t>
            </w:r>
            <w:r w:rsidRPr="007A31C2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5"/>
            </w:r>
            <w:r w:rsidRPr="007A31C2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2" w:type="dxa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5FF6" w:rsidRPr="00E617D8" w:rsidTr="00891981">
        <w:tc>
          <w:tcPr>
            <w:tcW w:w="567" w:type="dxa"/>
            <w:shd w:val="clear" w:color="auto" w:fill="DDD9C3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  <w:r w:rsidRPr="007A31C2">
              <w:rPr>
                <w:rFonts w:ascii="Calibri" w:hAnsi="Calibri" w:cs="Calibri"/>
                <w:sz w:val="20"/>
                <w:szCs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  <w:r w:rsidRPr="007A31C2">
              <w:rPr>
                <w:rFonts w:ascii="Calibri" w:hAnsi="Calibri" w:cs="Calibri"/>
                <w:sz w:val="20"/>
                <w:szCs w:val="20"/>
              </w:rPr>
              <w:t>Wkład własny finansowy</w:t>
            </w:r>
          </w:p>
        </w:tc>
        <w:tc>
          <w:tcPr>
            <w:tcW w:w="2123" w:type="dxa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2" w:type="dxa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5FF6" w:rsidRPr="00E617D8" w:rsidTr="00891981">
        <w:tc>
          <w:tcPr>
            <w:tcW w:w="567" w:type="dxa"/>
            <w:shd w:val="clear" w:color="auto" w:fill="DDD9C3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  <w:r w:rsidRPr="007A31C2">
              <w:rPr>
                <w:rFonts w:ascii="Calibri" w:hAnsi="Calibri" w:cs="Calibri"/>
                <w:sz w:val="20"/>
                <w:szCs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  <w:r w:rsidRPr="007A31C2">
              <w:rPr>
                <w:rFonts w:ascii="Calibri" w:hAnsi="Calibri" w:cs="Calibri"/>
                <w:sz w:val="20"/>
                <w:szCs w:val="20"/>
              </w:rPr>
              <w:t>Wkład własny niefinansowy (osobowy i rzeczowy)</w:t>
            </w:r>
          </w:p>
        </w:tc>
        <w:tc>
          <w:tcPr>
            <w:tcW w:w="2123" w:type="dxa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2" w:type="dxa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5FF6" w:rsidRPr="00E617D8" w:rsidTr="00891981">
        <w:tc>
          <w:tcPr>
            <w:tcW w:w="567" w:type="dxa"/>
            <w:shd w:val="clear" w:color="auto" w:fill="DDD9C3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  <w:r w:rsidRPr="007A31C2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  <w:r w:rsidRPr="007A31C2">
              <w:rPr>
                <w:rFonts w:ascii="Calibri" w:hAnsi="Calibri" w:cs="Calibri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2" w:type="dxa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85FF6" w:rsidRDefault="00585FF6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9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399"/>
        <w:gridCol w:w="1413"/>
        <w:gridCol w:w="1418"/>
        <w:gridCol w:w="1417"/>
        <w:gridCol w:w="734"/>
      </w:tblGrid>
      <w:tr w:rsidR="00585FF6" w:rsidRPr="00E617D8" w:rsidTr="00891981">
        <w:tc>
          <w:tcPr>
            <w:tcW w:w="9948" w:type="dxa"/>
            <w:gridSpan w:val="6"/>
            <w:shd w:val="clear" w:color="auto" w:fill="DDD9C3"/>
          </w:tcPr>
          <w:p w:rsidR="00585FF6" w:rsidRPr="007A31C2" w:rsidRDefault="00585FF6" w:rsidP="007A31C2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A31C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V.C Podział kosztów realizacji zadania pomiędzy oferentów</w:t>
            </w:r>
            <w:r w:rsidRPr="007A31C2">
              <w:rPr>
                <w:rStyle w:val="FootnoteReference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footnoteReference w:id="6"/>
            </w:r>
            <w:r w:rsidRPr="007A31C2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585FF6" w:rsidRPr="00E617D8" w:rsidTr="00891981">
        <w:tc>
          <w:tcPr>
            <w:tcW w:w="567" w:type="dxa"/>
            <w:shd w:val="clear" w:color="auto" w:fill="DDD9C3"/>
            <w:vAlign w:val="center"/>
          </w:tcPr>
          <w:p w:rsidR="00585FF6" w:rsidRPr="007A31C2" w:rsidRDefault="00585FF6" w:rsidP="007A31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A31C2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585FF6" w:rsidRPr="007A31C2" w:rsidRDefault="00585FF6" w:rsidP="007A31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A31C2">
              <w:rPr>
                <w:rFonts w:ascii="Calibri" w:hAnsi="Calibri" w:cs="Calibri"/>
                <w:b/>
                <w:bCs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4982" w:type="dxa"/>
            <w:gridSpan w:val="4"/>
            <w:shd w:val="clear" w:color="auto" w:fill="DDD9C3"/>
            <w:vAlign w:val="center"/>
          </w:tcPr>
          <w:p w:rsidR="00585FF6" w:rsidRPr="007A31C2" w:rsidRDefault="00585FF6" w:rsidP="007A31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A31C2">
              <w:rPr>
                <w:rFonts w:ascii="Calibri" w:hAnsi="Calibri" w:cs="Calibri"/>
                <w:b/>
                <w:bCs/>
                <w:sz w:val="20"/>
                <w:szCs w:val="20"/>
              </w:rPr>
              <w:t>Wartość [PLN]</w:t>
            </w:r>
          </w:p>
        </w:tc>
      </w:tr>
      <w:tr w:rsidR="00585FF6" w:rsidRPr="00E617D8" w:rsidTr="00891981">
        <w:tc>
          <w:tcPr>
            <w:tcW w:w="4966" w:type="dxa"/>
            <w:gridSpan w:val="2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DDD9C3"/>
          </w:tcPr>
          <w:p w:rsidR="00585FF6" w:rsidRPr="007A31C2" w:rsidRDefault="00585FF6" w:rsidP="00323E2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A31C2">
              <w:rPr>
                <w:rFonts w:ascii="Calibri" w:hAnsi="Calibri"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585FF6" w:rsidRPr="007A31C2" w:rsidRDefault="00585FF6" w:rsidP="00323E2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A31C2">
              <w:rPr>
                <w:rFonts w:ascii="Calibri" w:hAnsi="Calibri" w:cs="Calibri"/>
                <w:b/>
                <w:bCs/>
                <w:sz w:val="20"/>
                <w:szCs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585FF6" w:rsidRPr="007A31C2" w:rsidRDefault="00585FF6" w:rsidP="00323E2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A31C2">
              <w:rPr>
                <w:rFonts w:ascii="Calibri" w:hAnsi="Calibri" w:cs="Calibri"/>
                <w:b/>
                <w:bCs/>
                <w:sz w:val="20"/>
                <w:szCs w:val="20"/>
              </w:rPr>
              <w:t>Rok 2</w:t>
            </w:r>
          </w:p>
        </w:tc>
        <w:tc>
          <w:tcPr>
            <w:tcW w:w="734" w:type="dxa"/>
            <w:shd w:val="clear" w:color="auto" w:fill="DDD9C3"/>
          </w:tcPr>
          <w:p w:rsidR="00585FF6" w:rsidRPr="007A31C2" w:rsidRDefault="00585FF6" w:rsidP="00323E2F">
            <w:pPr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A31C2">
              <w:rPr>
                <w:rFonts w:ascii="Calibri" w:hAnsi="Calibri" w:cs="Calibri"/>
                <w:b/>
                <w:bCs/>
                <w:sz w:val="20"/>
                <w:szCs w:val="20"/>
              </w:rPr>
              <w:t>Rok 3</w:t>
            </w:r>
            <w:r w:rsidRPr="007A31C2">
              <w:rPr>
                <w:rStyle w:val="FootnoteReference"/>
                <w:rFonts w:ascii="Calibri" w:hAnsi="Calibri" w:cs="Calibri"/>
                <w:b/>
                <w:bCs/>
                <w:sz w:val="20"/>
                <w:szCs w:val="20"/>
              </w:rPr>
              <w:footnoteReference w:id="7"/>
            </w:r>
            <w:r w:rsidRPr="007A31C2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585FF6" w:rsidRPr="00E617D8" w:rsidTr="00891981">
        <w:tc>
          <w:tcPr>
            <w:tcW w:w="567" w:type="dxa"/>
            <w:shd w:val="clear" w:color="auto" w:fill="DDD9C3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  <w:r w:rsidRPr="007A31C2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  <w:r w:rsidRPr="007A31C2">
              <w:rPr>
                <w:rFonts w:ascii="Calibri" w:hAnsi="Calibri" w:cs="Calibri"/>
                <w:sz w:val="20"/>
                <w:szCs w:val="20"/>
              </w:rPr>
              <w:t>Oferent 1</w:t>
            </w:r>
          </w:p>
        </w:tc>
        <w:tc>
          <w:tcPr>
            <w:tcW w:w="1413" w:type="dxa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4" w:type="dxa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5FF6" w:rsidRPr="00E617D8" w:rsidTr="00891981">
        <w:tc>
          <w:tcPr>
            <w:tcW w:w="567" w:type="dxa"/>
            <w:shd w:val="clear" w:color="auto" w:fill="DDD9C3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  <w:r w:rsidRPr="007A31C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  <w:r w:rsidRPr="007A31C2">
              <w:rPr>
                <w:rFonts w:ascii="Calibri" w:hAnsi="Calibri" w:cs="Calibri"/>
                <w:sz w:val="20"/>
                <w:szCs w:val="20"/>
              </w:rPr>
              <w:t>Oferent 2</w:t>
            </w:r>
          </w:p>
        </w:tc>
        <w:tc>
          <w:tcPr>
            <w:tcW w:w="1413" w:type="dxa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4" w:type="dxa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5FF6" w:rsidRPr="00E617D8" w:rsidTr="00891981">
        <w:trPr>
          <w:trHeight w:val="199"/>
        </w:trPr>
        <w:tc>
          <w:tcPr>
            <w:tcW w:w="567" w:type="dxa"/>
            <w:shd w:val="clear" w:color="auto" w:fill="DDD9C3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  <w:r w:rsidRPr="007A31C2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  <w:r w:rsidRPr="007A31C2">
              <w:rPr>
                <w:rFonts w:ascii="Calibri" w:hAnsi="Calibri" w:cs="Calibri"/>
                <w:sz w:val="20"/>
                <w:szCs w:val="20"/>
              </w:rPr>
              <w:t>Oferent 3</w:t>
            </w:r>
          </w:p>
        </w:tc>
        <w:tc>
          <w:tcPr>
            <w:tcW w:w="1413" w:type="dxa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4" w:type="dxa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5FF6" w:rsidRPr="00E617D8" w:rsidTr="00891981">
        <w:tc>
          <w:tcPr>
            <w:tcW w:w="567" w:type="dxa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9" w:type="dxa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  <w:r w:rsidRPr="007A31C2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1413" w:type="dxa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4" w:type="dxa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5FF6" w:rsidRPr="00E617D8" w:rsidTr="00891981">
        <w:tc>
          <w:tcPr>
            <w:tcW w:w="4966" w:type="dxa"/>
            <w:gridSpan w:val="2"/>
            <w:shd w:val="clear" w:color="auto" w:fill="DDD9C3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  <w:r w:rsidRPr="007A31C2">
              <w:rPr>
                <w:rFonts w:ascii="Calibri" w:hAnsi="Calibri" w:cs="Calibri"/>
                <w:sz w:val="20"/>
                <w:szCs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4" w:type="dxa"/>
          </w:tcPr>
          <w:p w:rsidR="00585FF6" w:rsidRPr="007A31C2" w:rsidRDefault="00585FF6" w:rsidP="00323E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85FF6" w:rsidRDefault="00585FF6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585FF6" w:rsidRPr="00E617D8" w:rsidRDefault="00585FF6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V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</w:rPr>
        <w:t>Inne informacje</w:t>
      </w:r>
    </w:p>
    <w:p w:rsidR="00585FF6" w:rsidRPr="00D97AAD" w:rsidRDefault="00585FF6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45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68"/>
      </w:tblGrid>
      <w:tr w:rsidR="00585FF6" w:rsidRPr="00D97AAD" w:rsidTr="00891981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FF6" w:rsidRPr="008B5E56" w:rsidRDefault="00585FF6" w:rsidP="008B5E56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bCs/>
                <w:sz w:val="20"/>
                <w:szCs w:val="20"/>
              </w:rPr>
              <w:t>Deklaracja o zamiarze odpłatnego lub nieodpłatnego wykonania zadania publicznego.</w:t>
            </w:r>
          </w:p>
          <w:p w:rsidR="00585FF6" w:rsidRPr="008B5E56" w:rsidRDefault="00585FF6" w:rsidP="008B5E56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bCs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585FF6" w:rsidRPr="008B5E56" w:rsidRDefault="00585FF6" w:rsidP="008B5E56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 w:rsidRPr="008B5E5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Inne działania, </w:t>
            </w:r>
            <w:r w:rsidRPr="008B5E5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585FF6" w:rsidRPr="00D97AAD" w:rsidTr="00891981">
        <w:trPr>
          <w:trHeight w:val="557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FF6" w:rsidRPr="00D97AAD" w:rsidRDefault="00585FF6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85FF6" w:rsidRPr="00D97AAD" w:rsidRDefault="00585FF6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85FF6" w:rsidRPr="00D97AAD" w:rsidRDefault="00585FF6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85FF6" w:rsidRPr="00D97AAD" w:rsidRDefault="00585FF6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85FF6" w:rsidRDefault="00585FF6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8"/>
          <w:szCs w:val="18"/>
        </w:rPr>
      </w:pPr>
    </w:p>
    <w:p w:rsidR="00585FF6" w:rsidRPr="00E617D8" w:rsidRDefault="00585FF6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V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</w:rPr>
        <w:t>Oświadczenia</w:t>
      </w:r>
    </w:p>
    <w:p w:rsidR="00585FF6" w:rsidRDefault="00585FF6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8"/>
          <w:szCs w:val="18"/>
        </w:rPr>
      </w:pPr>
    </w:p>
    <w:p w:rsidR="00585FF6" w:rsidRDefault="00585FF6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Oświadczam(-m</w:t>
      </w:r>
      <w:r w:rsidRPr="00D97AAD">
        <w:rPr>
          <w:rFonts w:ascii="Calibri" w:hAnsi="Calibri" w:cs="Calibri"/>
          <w:color w:val="auto"/>
          <w:sz w:val="18"/>
          <w:szCs w:val="18"/>
        </w:rPr>
        <w:t>y)</w:t>
      </w:r>
      <w:r>
        <w:rPr>
          <w:rFonts w:ascii="Calibri" w:hAnsi="Calibri" w:cs="Calibri"/>
          <w:color w:val="auto"/>
          <w:sz w:val="18"/>
          <w:szCs w:val="18"/>
        </w:rPr>
        <w:t>,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 że:</w:t>
      </w:r>
    </w:p>
    <w:p w:rsidR="00585FF6" w:rsidRPr="00D97AAD" w:rsidRDefault="00585FF6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8"/>
          <w:szCs w:val="18"/>
        </w:rPr>
      </w:pPr>
    </w:p>
    <w:p w:rsidR="00585FF6" w:rsidRPr="00D97AAD" w:rsidRDefault="00585FF6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1)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Calibri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Calibri"/>
          <w:color w:val="auto"/>
          <w:sz w:val="18"/>
          <w:szCs w:val="18"/>
        </w:rPr>
        <w:t>(-</w:t>
      </w:r>
      <w:r>
        <w:rPr>
          <w:rFonts w:ascii="Calibri" w:hAnsi="Calibri" w:cs="Calibri"/>
          <w:color w:val="auto"/>
          <w:sz w:val="18"/>
          <w:szCs w:val="18"/>
        </w:rPr>
        <w:t>t</w:t>
      </w:r>
      <w:r w:rsidRPr="00D97AAD">
        <w:rPr>
          <w:rFonts w:ascii="Calibri" w:hAnsi="Calibri" w:cs="Calibri"/>
          <w:color w:val="auto"/>
          <w:sz w:val="18"/>
          <w:szCs w:val="18"/>
        </w:rPr>
        <w:t>ów);</w:t>
      </w:r>
    </w:p>
    <w:p w:rsidR="00585FF6" w:rsidRPr="00D97AAD" w:rsidRDefault="00585FF6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585FF6" w:rsidRPr="00D97AAD" w:rsidRDefault="00585FF6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3)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>oferent*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oferenci* składaj</w:t>
      </w:r>
      <w:r>
        <w:rPr>
          <w:rFonts w:ascii="Calibri" w:hAnsi="Calibri" w:cs="Calibri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zalega(-ją)* z opłacaniem należności z tytułu zobowiązań podatkowych;</w:t>
      </w:r>
    </w:p>
    <w:p w:rsidR="00585FF6" w:rsidRPr="00D97AAD" w:rsidRDefault="00585FF6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4) oferent*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oferenci* składaj</w:t>
      </w:r>
      <w:r>
        <w:rPr>
          <w:rFonts w:ascii="Calibri" w:hAnsi="Calibri" w:cs="Calibri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zalega(-ją)* z opłacaniem należności z tytułu składek na ubezpieczenia społeczne;</w:t>
      </w:r>
    </w:p>
    <w:p w:rsidR="00585FF6" w:rsidRPr="00D97AAD" w:rsidRDefault="00585FF6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5)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właściwą ewidencją*;</w:t>
      </w:r>
    </w:p>
    <w:p w:rsidR="00585FF6" w:rsidRPr="00D97AAD" w:rsidRDefault="00585FF6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6)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i faktycznym;</w:t>
      </w:r>
    </w:p>
    <w:p w:rsidR="00585FF6" w:rsidRDefault="00585FF6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7)</w:t>
      </w:r>
      <w:r>
        <w:rPr>
          <w:rFonts w:ascii="Calibri" w:hAnsi="Calibri" w:cs="Calibri"/>
          <w:color w:val="auto"/>
          <w:sz w:val="18"/>
          <w:szCs w:val="18"/>
        </w:rPr>
        <w:tab/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="Calibri" w:hAnsi="Calibri" w:cs="Calibri"/>
          <w:color w:val="auto"/>
          <w:sz w:val="18"/>
          <w:szCs w:val="18"/>
        </w:rPr>
        <w:t xml:space="preserve">z przepisami o ochronie danych osobowych. </w:t>
      </w:r>
    </w:p>
    <w:p w:rsidR="00585FF6" w:rsidRPr="00D97AAD" w:rsidRDefault="00585FF6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</w:p>
    <w:p w:rsidR="00585FF6" w:rsidRPr="00D97AAD" w:rsidRDefault="00585FF6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</w:p>
    <w:p w:rsidR="00585FF6" w:rsidRPr="00D97AAD" w:rsidRDefault="00585FF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="Calibri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="Calibri" w:hAnsi="Calibri" w:cs="Calibri"/>
          <w:color w:val="auto"/>
          <w:sz w:val="20"/>
          <w:szCs w:val="20"/>
        </w:rPr>
        <w:t>Data ........................................................</w:t>
      </w:r>
    </w:p>
    <w:p w:rsidR="00585FF6" w:rsidRPr="00D97AAD" w:rsidRDefault="00585FF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585FF6" w:rsidRPr="00D97AAD" w:rsidRDefault="00585FF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585FF6" w:rsidRPr="00F56D0C" w:rsidRDefault="00585FF6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 xml:space="preserve">(podpis osoby upoważnionej lub podpisy </w:t>
      </w:r>
    </w:p>
    <w:p w:rsidR="00585FF6" w:rsidRPr="00F56D0C" w:rsidRDefault="00585FF6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 xml:space="preserve">osób upoważnionych do składania oświadczeń </w:t>
      </w:r>
    </w:p>
    <w:p w:rsidR="00585FF6" w:rsidRPr="00D97AAD" w:rsidRDefault="00585FF6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>woli w imieniu oferentów)</w:t>
      </w:r>
    </w:p>
    <w:p w:rsidR="00585FF6" w:rsidRPr="003A2508" w:rsidRDefault="00585FF6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ab/>
      </w:r>
    </w:p>
    <w:sectPr w:rsidR="00585FF6" w:rsidRPr="003A2508" w:rsidSect="003A2508">
      <w:headerReference w:type="default" r:id="rId7"/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FF6" w:rsidRDefault="00585FF6">
      <w:r>
        <w:separator/>
      </w:r>
    </w:p>
  </w:endnote>
  <w:endnote w:type="continuationSeparator" w:id="0">
    <w:p w:rsidR="00585FF6" w:rsidRDefault="00585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FF6" w:rsidRDefault="00585FF6">
    <w:pPr>
      <w:pStyle w:val="Footer"/>
      <w:jc w:val="right"/>
    </w:pPr>
    <w:r w:rsidRPr="0018076C">
      <w:rPr>
        <w:rFonts w:ascii="Calibri" w:hAnsi="Calibri" w:cs="Calibri"/>
        <w:sz w:val="22"/>
        <w:szCs w:val="22"/>
      </w:rPr>
      <w:fldChar w:fldCharType="begin"/>
    </w:r>
    <w:r w:rsidRPr="0018076C">
      <w:rPr>
        <w:rFonts w:ascii="Calibri" w:hAnsi="Calibri" w:cs="Calibri"/>
        <w:sz w:val="22"/>
        <w:szCs w:val="22"/>
      </w:rPr>
      <w:instrText>PAGE   \* MERGEFORMAT</w:instrText>
    </w:r>
    <w:r w:rsidRPr="0018076C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5</w:t>
    </w:r>
    <w:r w:rsidRPr="0018076C">
      <w:rPr>
        <w:rFonts w:ascii="Calibri" w:hAnsi="Calibri" w:cs="Calibri"/>
        <w:sz w:val="22"/>
        <w:szCs w:val="22"/>
      </w:rPr>
      <w:fldChar w:fldCharType="end"/>
    </w:r>
  </w:p>
  <w:p w:rsidR="00585FF6" w:rsidRDefault="00585F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FF6" w:rsidRDefault="00585FF6">
      <w:r>
        <w:separator/>
      </w:r>
    </w:p>
  </w:footnote>
  <w:footnote w:type="continuationSeparator" w:id="0">
    <w:p w:rsidR="00585FF6" w:rsidRDefault="00585FF6">
      <w:r>
        <w:continuationSeparator/>
      </w:r>
    </w:p>
  </w:footnote>
  <w:footnote w:id="1">
    <w:p w:rsidR="00585FF6" w:rsidRDefault="00585FF6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 w:cs="Calibri"/>
          <w:sz w:val="16"/>
          <w:szCs w:val="16"/>
          <w:vertAlign w:val="superscript"/>
        </w:rPr>
        <w:footnoteRef/>
      </w:r>
      <w:r w:rsidRPr="0069455F">
        <w:rPr>
          <w:rFonts w:ascii="Calibri" w:hAnsi="Calibri" w:cs="Calibri"/>
          <w:sz w:val="16"/>
          <w:szCs w:val="16"/>
          <w:vertAlign w:val="superscript"/>
        </w:rPr>
        <w:t>)</w:t>
      </w:r>
      <w:r w:rsidRPr="0069455F">
        <w:rPr>
          <w:rFonts w:ascii="Calibri" w:hAnsi="Calibri" w:cs="Calibri"/>
          <w:sz w:val="18"/>
          <w:szCs w:val="18"/>
          <w:vertAlign w:val="superscript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 </w:t>
      </w:r>
      <w:r w:rsidRPr="003A2508">
        <w:rPr>
          <w:rFonts w:ascii="Calibri" w:hAnsi="Calibri" w:cs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585FF6" w:rsidRDefault="00585FF6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 w:cs="Calibri"/>
          <w:sz w:val="16"/>
          <w:szCs w:val="16"/>
          <w:vertAlign w:val="superscript"/>
        </w:rPr>
        <w:footnoteRef/>
      </w:r>
      <w:r w:rsidRPr="0069455F">
        <w:rPr>
          <w:rFonts w:ascii="Calibri" w:hAnsi="Calibri" w:cs="Calibri"/>
          <w:sz w:val="16"/>
          <w:szCs w:val="16"/>
          <w:vertAlign w:val="superscript"/>
        </w:rPr>
        <w:t>)</w:t>
      </w:r>
      <w:r w:rsidRPr="0069455F">
        <w:rPr>
          <w:rFonts w:ascii="Calibri" w:hAnsi="Calibri" w:cs="Calibri"/>
          <w:sz w:val="18"/>
          <w:szCs w:val="18"/>
          <w:vertAlign w:val="superscript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</w:t>
      </w:r>
      <w:r w:rsidRPr="00FE7076">
        <w:rPr>
          <w:rFonts w:ascii="Calibri" w:hAnsi="Calibri" w:cs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585FF6" w:rsidRDefault="00585FF6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2E6FE3">
        <w:rPr>
          <w:rFonts w:ascii="Calibri" w:hAnsi="Calibri" w:cs="Calibri"/>
          <w:sz w:val="16"/>
          <w:szCs w:val="16"/>
          <w:vertAlign w:val="superscript"/>
        </w:rPr>
        <w:footnoteRef/>
      </w:r>
      <w:r w:rsidRPr="002E6FE3">
        <w:rPr>
          <w:rFonts w:ascii="Calibri" w:hAnsi="Calibri" w:cs="Calibri"/>
          <w:sz w:val="16"/>
          <w:szCs w:val="16"/>
          <w:vertAlign w:val="superscript"/>
        </w:rPr>
        <w:t>)</w:t>
      </w:r>
      <w:r w:rsidRPr="004C2968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585FF6" w:rsidRDefault="00585FF6">
      <w:pPr>
        <w:pStyle w:val="FootnoteText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>
        <w:rPr>
          <w:rFonts w:ascii="Calibri" w:hAnsi="Calibri" w:cs="Calibri"/>
          <w:sz w:val="18"/>
          <w:szCs w:val="18"/>
        </w:rPr>
        <w:t>.</w:t>
      </w:r>
    </w:p>
  </w:footnote>
  <w:footnote w:id="5">
    <w:p w:rsidR="00585FF6" w:rsidRDefault="00585FF6">
      <w:pPr>
        <w:pStyle w:val="FootnoteText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:rsidR="00585FF6" w:rsidRDefault="00585FF6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585FF6" w:rsidRDefault="00585FF6">
      <w:pPr>
        <w:pStyle w:val="FootnoteText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FF6" w:rsidRDefault="00585F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trackedChanges" w:enforcement="0"/>
  <w:defaultTabStop w:val="720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3E2F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4237"/>
    <w:rsid w:val="00577C0B"/>
    <w:rsid w:val="0058209F"/>
    <w:rsid w:val="00585FF6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1C2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198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22AC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5F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1AB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1AB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1AB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1AB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1AB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1AB"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941AB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0941AB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F4811"/>
    <w:rPr>
      <w:color w:val="000000"/>
    </w:rPr>
  </w:style>
  <w:style w:type="table" w:styleId="TableGrid">
    <w:name w:val="Table Grid"/>
    <w:basedOn w:val="TableNormal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20D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720D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20D5F"/>
    <w:rPr>
      <w:color w:val="000000"/>
    </w:rPr>
  </w:style>
  <w:style w:type="character" w:styleId="EndnoteReference">
    <w:name w:val="endnote reference"/>
    <w:basedOn w:val="DefaultParagraphFont"/>
    <w:uiPriority w:val="99"/>
    <w:semiHidden/>
    <w:rsid w:val="00720D5F"/>
    <w:rPr>
      <w:vertAlign w:val="superscript"/>
    </w:rPr>
  </w:style>
  <w:style w:type="paragraph" w:styleId="List">
    <w:name w:val="List"/>
    <w:basedOn w:val="Normal"/>
    <w:uiPriority w:val="99"/>
    <w:rsid w:val="001E0AB6"/>
    <w:pPr>
      <w:ind w:left="283" w:hanging="283"/>
    </w:pPr>
  </w:style>
  <w:style w:type="paragraph" w:styleId="List2">
    <w:name w:val="List 2"/>
    <w:basedOn w:val="Normal"/>
    <w:uiPriority w:val="99"/>
    <w:rsid w:val="001E0AB6"/>
    <w:pPr>
      <w:ind w:left="566" w:hanging="283"/>
    </w:pPr>
  </w:style>
  <w:style w:type="paragraph" w:styleId="BodyText">
    <w:name w:val="Body Text"/>
    <w:basedOn w:val="Normal"/>
    <w:link w:val="BodyTextChar"/>
    <w:uiPriority w:val="99"/>
    <w:rsid w:val="001E0A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0AB6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3940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940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40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05AA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46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6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6598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6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6598"/>
    <w:rPr>
      <w:b/>
      <w:bCs/>
    </w:rPr>
  </w:style>
  <w:style w:type="paragraph" w:styleId="Revision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F5A80"/>
    <w:pPr>
      <w:ind w:left="720"/>
    </w:pPr>
  </w:style>
  <w:style w:type="character" w:customStyle="1" w:styleId="luchili">
    <w:name w:val="luc_hili"/>
    <w:basedOn w:val="DefaultParagraphFont"/>
    <w:uiPriority w:val="99"/>
    <w:rsid w:val="004836AC"/>
  </w:style>
  <w:style w:type="character" w:customStyle="1" w:styleId="Teksttreci2">
    <w:name w:val="Tekst treści (2)_"/>
    <w:basedOn w:val="DefaultParagraphFont"/>
    <w:link w:val="Teksttreci20"/>
    <w:uiPriority w:val="99"/>
    <w:locked/>
    <w:rsid w:val="003F1ECF"/>
    <w:rPr>
      <w:rFonts w:ascii="Arial" w:eastAsia="Times New Roman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8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5</Pages>
  <Words>962</Words>
  <Characters>5773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Stawarz Magdalena</dc:creator>
  <cp:keywords/>
  <dc:description/>
  <cp:lastModifiedBy>WOJTEK</cp:lastModifiedBy>
  <cp:revision>3</cp:revision>
  <cp:lastPrinted>2018-10-01T08:37:00Z</cp:lastPrinted>
  <dcterms:created xsi:type="dcterms:W3CDTF">2019-03-06T12:13:00Z</dcterms:created>
  <dcterms:modified xsi:type="dcterms:W3CDTF">2019-10-17T09:00:00Z</dcterms:modified>
</cp:coreProperties>
</file>